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E58DF" w14:textId="49451282" w:rsidR="004D1BE2" w:rsidRPr="00A81F03" w:rsidRDefault="002D473A" w:rsidP="00A81F03">
      <w:pPr>
        <w:jc w:val="both"/>
        <w:rPr>
          <w:noProof/>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sidR="00B22D5B">
        <w:rPr>
          <w:sz w:val="16"/>
          <w:szCs w:val="16"/>
        </w:rPr>
        <w:t xml:space="preserve">                                                                                                                        </w:t>
      </w:r>
    </w:p>
    <w:p w14:paraId="7BA5230F" w14:textId="6283DFD2" w:rsidR="00B22D5B" w:rsidRPr="00C20594" w:rsidRDefault="00B22D5B" w:rsidP="004D1BE2">
      <w:pPr>
        <w:ind w:right="992"/>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INTERNE</w:t>
      </w:r>
      <w:r w:rsidR="00E96780">
        <w:rPr>
          <w:rFonts w:asciiTheme="minorHAnsi" w:eastAsiaTheme="minorEastAsia" w:hAnsiTheme="minorHAnsi" w:cstheme="minorHAnsi"/>
          <w:sz w:val="22"/>
          <w:szCs w:val="22"/>
          <w:u w:val="single"/>
          <w:lang w:eastAsia="ar-SA"/>
        </w:rPr>
        <w:t xml:space="preserve"> STEM </w:t>
      </w:r>
      <w:r>
        <w:rPr>
          <w:rFonts w:asciiTheme="minorHAnsi" w:eastAsiaTheme="minorEastAsia" w:hAnsiTheme="minorHAnsi" w:cstheme="minorHAnsi"/>
          <w:sz w:val="22"/>
          <w:szCs w:val="22"/>
          <w:u w:val="single"/>
          <w:lang w:eastAsia="ar-SA"/>
        </w:rPr>
        <w:t>ALUNNI</w:t>
      </w:r>
    </w:p>
    <w:p w14:paraId="093EF17C" w14:textId="77777777" w:rsidR="00B22D5B" w:rsidRPr="005B47DC" w:rsidRDefault="00B22D5B" w:rsidP="00B22D5B">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5B47DC">
        <w:rPr>
          <w:rFonts w:asciiTheme="minorHAnsi" w:eastAsiaTheme="minorEastAsia" w:hAnsiTheme="minorHAnsi" w:cstheme="minorHAnsi"/>
          <w:sz w:val="22"/>
          <w:szCs w:val="22"/>
        </w:rPr>
        <w:t>Al Dirigente Scolastico</w:t>
      </w:r>
    </w:p>
    <w:p w14:paraId="4EC2DF6A" w14:textId="77777777" w:rsidR="00B22D5B" w:rsidRPr="005B47DC" w:rsidRDefault="00B22D5B" w:rsidP="00B22D5B">
      <w:pPr>
        <w:autoSpaceDE w:val="0"/>
        <w:spacing w:line="480"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Il/la sottoscritto/a_______________________________________________________________________________</w:t>
      </w:r>
    </w:p>
    <w:p w14:paraId="2501B648" w14:textId="77777777" w:rsidR="00B22D5B" w:rsidRPr="005B47DC" w:rsidRDefault="00B22D5B" w:rsidP="00B22D5B">
      <w:pPr>
        <w:autoSpaceDE w:val="0"/>
        <w:spacing w:line="480"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 xml:space="preserve">nato/a </w:t>
      </w:r>
      <w:proofErr w:type="spellStart"/>
      <w:r w:rsidRPr="005B47DC">
        <w:rPr>
          <w:rFonts w:asciiTheme="minorHAnsi" w:eastAsiaTheme="minorEastAsia" w:hAnsiTheme="minorHAnsi" w:cstheme="minorHAnsi"/>
          <w:sz w:val="22"/>
          <w:szCs w:val="22"/>
        </w:rPr>
        <w:t>a</w:t>
      </w:r>
      <w:proofErr w:type="spellEnd"/>
      <w:r w:rsidRPr="005B47DC">
        <w:rPr>
          <w:rFonts w:asciiTheme="minorHAnsi" w:eastAsiaTheme="minorEastAsia" w:hAnsiTheme="minorHAnsi" w:cstheme="minorHAnsi"/>
          <w:sz w:val="22"/>
          <w:szCs w:val="22"/>
        </w:rPr>
        <w:t xml:space="preserve"> _____________________________________________________ il _______________________________</w:t>
      </w:r>
    </w:p>
    <w:p w14:paraId="4DBABAA7" w14:textId="77777777" w:rsidR="00B22D5B" w:rsidRPr="005B47DC" w:rsidRDefault="00B22D5B" w:rsidP="00B22D5B">
      <w:pPr>
        <w:autoSpaceDE w:val="0"/>
        <w:spacing w:line="480"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codice fiscale |__|__|__|__|__|__|__|__|__|__|__|__|__|__|__|__|</w:t>
      </w:r>
    </w:p>
    <w:p w14:paraId="0F9771FC" w14:textId="77777777" w:rsidR="00B22D5B" w:rsidRPr="005B47DC" w:rsidRDefault="00B22D5B" w:rsidP="00B22D5B">
      <w:pPr>
        <w:autoSpaceDE w:val="0"/>
        <w:spacing w:line="480"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residente a ____________________________________ via _____________________________________________</w:t>
      </w:r>
    </w:p>
    <w:p w14:paraId="3FFC97CE" w14:textId="77777777" w:rsidR="00B22D5B" w:rsidRPr="005B47DC" w:rsidRDefault="00B22D5B" w:rsidP="00B22D5B">
      <w:pPr>
        <w:autoSpaceDE w:val="0"/>
        <w:spacing w:line="480"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 xml:space="preserve">recapito tel. ___________________________________ recapito </w:t>
      </w:r>
      <w:proofErr w:type="spellStart"/>
      <w:r w:rsidRPr="005B47DC">
        <w:rPr>
          <w:rFonts w:asciiTheme="minorHAnsi" w:eastAsiaTheme="minorEastAsia" w:hAnsiTheme="minorHAnsi" w:cstheme="minorHAnsi"/>
          <w:sz w:val="22"/>
          <w:szCs w:val="22"/>
        </w:rPr>
        <w:t>cell</w:t>
      </w:r>
      <w:proofErr w:type="spellEnd"/>
      <w:r w:rsidRPr="005B47DC">
        <w:rPr>
          <w:rFonts w:asciiTheme="minorHAnsi" w:eastAsiaTheme="minorEastAsia" w:hAnsiTheme="minorHAnsi" w:cstheme="minorHAnsi"/>
          <w:sz w:val="22"/>
          <w:szCs w:val="22"/>
        </w:rPr>
        <w:t>. _____________________________________</w:t>
      </w:r>
    </w:p>
    <w:p w14:paraId="585889B5" w14:textId="77777777" w:rsidR="00B22D5B" w:rsidRPr="005B47DC" w:rsidRDefault="00B22D5B" w:rsidP="00B22D5B">
      <w:pPr>
        <w:autoSpaceDE w:val="0"/>
        <w:spacing w:line="480"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indirizzo E-Mail ________________________________ indirizzo PEC ______________________________________</w:t>
      </w:r>
    </w:p>
    <w:p w14:paraId="57A7D6B8" w14:textId="77777777" w:rsidR="00B22D5B" w:rsidRPr="005B47DC" w:rsidRDefault="00B22D5B" w:rsidP="00B22D5B">
      <w:pPr>
        <w:autoSpaceDE w:val="0"/>
        <w:spacing w:line="480" w:lineRule="auto"/>
        <w:rPr>
          <w:rFonts w:asciiTheme="minorHAnsi" w:eastAsiaTheme="minorEastAsia" w:hAnsiTheme="minorHAnsi" w:cstheme="minorHAnsi"/>
          <w:b/>
          <w:sz w:val="18"/>
          <w:szCs w:val="18"/>
        </w:rPr>
      </w:pPr>
      <w:r w:rsidRPr="005B47DC">
        <w:rPr>
          <w:rFonts w:asciiTheme="minorHAnsi" w:eastAsiaTheme="minorEastAsia" w:hAnsiTheme="minorHAnsi" w:cstheme="minorHAnsi"/>
          <w:sz w:val="22"/>
          <w:szCs w:val="22"/>
        </w:rPr>
        <w:t>in servizio presso ______________________________ con la qualifica di __________________________________</w:t>
      </w:r>
    </w:p>
    <w:p w14:paraId="5CE5353F" w14:textId="77777777" w:rsidR="00B22D5B" w:rsidRPr="005B47DC" w:rsidRDefault="00B22D5B" w:rsidP="00B22D5B">
      <w:pPr>
        <w:autoSpaceDE w:val="0"/>
        <w:jc w:val="center"/>
        <w:rPr>
          <w:rFonts w:asciiTheme="minorHAnsi" w:eastAsiaTheme="minorEastAsia" w:hAnsiTheme="minorHAnsi" w:cstheme="minorHAnsi"/>
          <w:sz w:val="22"/>
          <w:szCs w:val="22"/>
        </w:rPr>
      </w:pPr>
      <w:r w:rsidRPr="005B47DC">
        <w:rPr>
          <w:rFonts w:asciiTheme="minorHAnsi" w:eastAsiaTheme="minorEastAsia" w:hAnsiTheme="minorHAnsi" w:cstheme="minorHAnsi"/>
          <w:b/>
          <w:sz w:val="22"/>
          <w:szCs w:val="22"/>
        </w:rPr>
        <w:t>CHIEDE</w:t>
      </w:r>
    </w:p>
    <w:p w14:paraId="6DF0E998" w14:textId="128CA67A" w:rsidR="00D80A07" w:rsidRDefault="00B22D5B" w:rsidP="00B22D5B">
      <w:pPr>
        <w:autoSpaceDE w:val="0"/>
        <w:spacing w:line="276" w:lineRule="auto"/>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partecipare alla selezione per l’attribuzione dell’incarico di:</w:t>
      </w:r>
    </w:p>
    <w:p w14:paraId="3845D7E6" w14:textId="77777777" w:rsidR="003B7F75" w:rsidRDefault="003B7F75" w:rsidP="00B22D5B">
      <w:pPr>
        <w:autoSpaceDE w:val="0"/>
        <w:spacing w:line="276" w:lineRule="auto"/>
        <w:rPr>
          <w:rFonts w:asciiTheme="minorHAnsi" w:eastAsiaTheme="minorEastAsia" w:hAnsiTheme="minorHAnsi" w:cstheme="minorHAnsi"/>
          <w:sz w:val="22"/>
          <w:szCs w:val="22"/>
        </w:rPr>
      </w:pPr>
    </w:p>
    <w:tbl>
      <w:tblPr>
        <w:tblStyle w:val="TableNormal1"/>
        <w:tblW w:w="11051" w:type="dxa"/>
        <w:jc w:val="center"/>
        <w:tblInd w:w="0" w:type="dxa"/>
        <w:tblLayout w:type="fixed"/>
        <w:tblCellMar>
          <w:left w:w="5" w:type="dxa"/>
          <w:right w:w="5" w:type="dxa"/>
        </w:tblCellMar>
        <w:tblLook w:val="01E0" w:firstRow="1" w:lastRow="1" w:firstColumn="1" w:lastColumn="1" w:noHBand="0" w:noVBand="0"/>
      </w:tblPr>
      <w:tblGrid>
        <w:gridCol w:w="6374"/>
        <w:gridCol w:w="1417"/>
        <w:gridCol w:w="1276"/>
        <w:gridCol w:w="1984"/>
      </w:tblGrid>
      <w:tr w:rsidR="00D80A07" w14:paraId="16A3F918" w14:textId="77777777" w:rsidTr="00D80A07">
        <w:trPr>
          <w:trHeight w:val="533"/>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A661FCF" w14:textId="33BA560B" w:rsidR="00D80A07" w:rsidRPr="003D24B4" w:rsidRDefault="00D80A07" w:rsidP="00DF5408">
            <w:pPr>
              <w:pStyle w:val="TableParagraph"/>
              <w:spacing w:before="40"/>
              <w:ind w:left="122" w:right="111" w:hanging="2"/>
              <w:jc w:val="center"/>
              <w:rPr>
                <w:b/>
                <w:lang w:val="it-IT"/>
              </w:rPr>
            </w:pPr>
            <w:r>
              <w:rPr>
                <w:b/>
                <w:lang w:val="it-IT"/>
              </w:rPr>
              <w:t>PERCORSI FORMATIVI</w:t>
            </w:r>
            <w:r w:rsidR="00623534">
              <w:rPr>
                <w:b/>
                <w:lang w:val="it-IT"/>
              </w:rPr>
              <w:t xml:space="preserve"> (Titolo)</w:t>
            </w:r>
          </w:p>
        </w:tc>
        <w:tc>
          <w:tcPr>
            <w:tcW w:w="141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ADF0CB0" w14:textId="77777777" w:rsidR="00D80A07" w:rsidRDefault="00D80A07" w:rsidP="00DF5408">
            <w:pPr>
              <w:pStyle w:val="TableParagraph"/>
              <w:jc w:val="center"/>
              <w:rPr>
                <w:b/>
              </w:rPr>
            </w:pPr>
            <w:r>
              <w:rPr>
                <w:b/>
              </w:rPr>
              <w:t>N°</w:t>
            </w:r>
            <w:r>
              <w:rPr>
                <w:b/>
                <w:spacing w:val="-2"/>
              </w:rPr>
              <w:t xml:space="preserve"> </w:t>
            </w:r>
            <w:proofErr w:type="spellStart"/>
            <w:r>
              <w:rPr>
                <w:b/>
                <w:spacing w:val="-2"/>
              </w:rPr>
              <w:t>percorsi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9F6702A" w14:textId="681B6527" w:rsidR="00D80A07" w:rsidRDefault="00D80A07" w:rsidP="00DF5408">
            <w:pPr>
              <w:pStyle w:val="TableParagraph"/>
              <w:spacing w:before="3"/>
              <w:jc w:val="center"/>
              <w:rPr>
                <w:sz w:val="25"/>
              </w:rPr>
            </w:pPr>
            <w:r>
              <w:rPr>
                <w:b/>
              </w:rPr>
              <w:t xml:space="preserve">Ore di </w:t>
            </w:r>
            <w:proofErr w:type="spellStart"/>
            <w:proofErr w:type="gramStart"/>
            <w:r>
              <w:rPr>
                <w:b/>
              </w:rPr>
              <w:t>impegno</w:t>
            </w:r>
            <w:proofErr w:type="spellEnd"/>
            <w:r>
              <w:rPr>
                <w:b/>
              </w:rPr>
              <w:t xml:space="preserve"> </w:t>
            </w:r>
            <w:r>
              <w:rPr>
                <w:b/>
                <w:spacing w:val="-2"/>
              </w:rPr>
              <w:t xml:space="preserve"> ESPERTO</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6016A9B" w14:textId="77777777" w:rsidR="00D80A07" w:rsidRDefault="00D80A07" w:rsidP="00D80A07">
            <w:pPr>
              <w:pStyle w:val="TableParagraph"/>
              <w:spacing w:before="3"/>
              <w:jc w:val="center"/>
              <w:rPr>
                <w:b/>
              </w:rPr>
            </w:pPr>
          </w:p>
          <w:p w14:paraId="5DE433CC" w14:textId="01F458DB" w:rsidR="00D80A07" w:rsidRPr="008022B1" w:rsidRDefault="00D80A07" w:rsidP="00D80A07">
            <w:pPr>
              <w:pStyle w:val="TableParagraph"/>
              <w:spacing w:before="3"/>
              <w:jc w:val="center"/>
              <w:rPr>
                <w:b/>
              </w:rPr>
            </w:pPr>
            <w:proofErr w:type="spellStart"/>
            <w:r>
              <w:rPr>
                <w:b/>
              </w:rPr>
              <w:t>Preferenza</w:t>
            </w:r>
            <w:proofErr w:type="spellEnd"/>
          </w:p>
        </w:tc>
      </w:tr>
      <w:tr w:rsidR="00D80A07" w:rsidRPr="00667476" w14:paraId="437A1C71" w14:textId="77777777" w:rsidTr="00D80A07">
        <w:trPr>
          <w:trHeight w:val="379"/>
          <w:jc w:val="center"/>
        </w:trPr>
        <w:tc>
          <w:tcPr>
            <w:tcW w:w="6374" w:type="dxa"/>
            <w:tcBorders>
              <w:top w:val="single" w:sz="4" w:space="0" w:color="000000"/>
              <w:left w:val="single" w:sz="4" w:space="0" w:color="000000"/>
              <w:bottom w:val="single" w:sz="4" w:space="0" w:color="000000"/>
              <w:right w:val="single" w:sz="4" w:space="0" w:color="000000"/>
            </w:tcBorders>
            <w:vAlign w:val="center"/>
          </w:tcPr>
          <w:p w14:paraId="24E8BBE6" w14:textId="77777777" w:rsidR="00623534" w:rsidRDefault="00623534" w:rsidP="00DF5408">
            <w:pPr>
              <w:pStyle w:val="TableParagraph"/>
              <w:jc w:val="center"/>
              <w:rPr>
                <w:b/>
                <w:bCs/>
              </w:rPr>
            </w:pPr>
          </w:p>
          <w:p w14:paraId="7DF5BA67" w14:textId="77777777" w:rsidR="00D80A07" w:rsidRDefault="00D80A07" w:rsidP="00DF5408">
            <w:pPr>
              <w:pStyle w:val="TableParagraph"/>
              <w:jc w:val="center"/>
              <w:rPr>
                <w:b/>
                <w:bCs/>
                <w:lang w:val="it-IT"/>
              </w:rPr>
            </w:pPr>
          </w:p>
          <w:p w14:paraId="2B97DB59" w14:textId="18BE10B1" w:rsidR="00623534" w:rsidRPr="00667476" w:rsidRDefault="00623534" w:rsidP="00DF5408">
            <w:pPr>
              <w:pStyle w:val="TableParagraph"/>
              <w:jc w:val="center"/>
              <w:rPr>
                <w:b/>
                <w:bCs/>
                <w:lang w:val="it-IT"/>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C69FB3" w14:textId="77777777" w:rsidR="00D80A07" w:rsidRPr="00667476" w:rsidRDefault="00D80A07" w:rsidP="00DF5408">
            <w:pPr>
              <w:pStyle w:val="TableParagraph"/>
              <w:ind w:left="311" w:right="298"/>
              <w:jc w:val="center"/>
              <w:rPr>
                <w:b/>
                <w:bCs/>
                <w:lang w:val="it-IT"/>
              </w:rPr>
            </w:pPr>
            <w:r w:rsidRPr="00667476">
              <w:rPr>
                <w:b/>
                <w:bCs/>
                <w:lang w:val="it-IT"/>
              </w:rPr>
              <w:t>0</w:t>
            </w:r>
            <w:r>
              <w:rPr>
                <w:b/>
                <w:bCs/>
                <w:lang w:val="it-IT"/>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DE982FA" w14:textId="19168DAE" w:rsidR="00D80A07" w:rsidRPr="00667476" w:rsidRDefault="00D80A07" w:rsidP="00DF5408">
            <w:pPr>
              <w:pStyle w:val="TableParagraph"/>
              <w:ind w:left="338" w:right="328"/>
              <w:jc w:val="center"/>
              <w:rPr>
                <w:b/>
                <w:bCs/>
                <w:lang w:val="it-IT"/>
              </w:rPr>
            </w:pPr>
            <w:r>
              <w:rPr>
                <w:b/>
                <w:bCs/>
                <w:lang w:val="it-IT"/>
              </w:rPr>
              <w:t>20</w:t>
            </w:r>
          </w:p>
        </w:tc>
        <w:tc>
          <w:tcPr>
            <w:tcW w:w="1984" w:type="dxa"/>
            <w:tcBorders>
              <w:top w:val="single" w:sz="4" w:space="0" w:color="000000"/>
              <w:left w:val="single" w:sz="4" w:space="0" w:color="000000"/>
              <w:bottom w:val="single" w:sz="4" w:space="0" w:color="000000"/>
              <w:right w:val="single" w:sz="4" w:space="0" w:color="000000"/>
            </w:tcBorders>
            <w:vAlign w:val="center"/>
          </w:tcPr>
          <w:p w14:paraId="3CAC926C" w14:textId="11461844" w:rsidR="00D80A07" w:rsidRPr="00667476" w:rsidRDefault="00D80A07" w:rsidP="00DF5408">
            <w:pPr>
              <w:pStyle w:val="TableParagraph"/>
              <w:ind w:left="338" w:right="328"/>
              <w:jc w:val="center"/>
              <w:rPr>
                <w:b/>
                <w:bCs/>
                <w:lang w:val="it-IT"/>
              </w:rPr>
            </w:pPr>
          </w:p>
        </w:tc>
      </w:tr>
    </w:tbl>
    <w:p w14:paraId="442C2755" w14:textId="77777777" w:rsidR="00B22D5B" w:rsidRPr="004607C0" w:rsidRDefault="00B22D5B" w:rsidP="00B22D5B">
      <w:pPr>
        <w:autoSpaceDE w:val="0"/>
        <w:jc w:val="both"/>
        <w:rPr>
          <w:rFonts w:asciiTheme="minorHAnsi" w:eastAsiaTheme="minorEastAsia" w:hAnsiTheme="minorHAnsi" w:cstheme="minorHAnsi"/>
          <w:b/>
          <w:bCs/>
          <w:i/>
          <w:iCs/>
          <w:sz w:val="12"/>
          <w:szCs w:val="12"/>
          <w:u w:val="single"/>
        </w:rPr>
      </w:pPr>
    </w:p>
    <w:p w14:paraId="77392C81" w14:textId="77777777" w:rsidR="00B22D5B" w:rsidRPr="004607C0" w:rsidRDefault="00B22D5B" w:rsidP="00B22D5B">
      <w:pPr>
        <w:autoSpaceDE w:val="0"/>
        <w:jc w:val="both"/>
        <w:rPr>
          <w:rFonts w:asciiTheme="minorHAnsi" w:eastAsiaTheme="minorEastAsia" w:hAnsiTheme="minorHAnsi" w:cstheme="minorHAnsi"/>
          <w:b/>
          <w:bCs/>
          <w:i/>
          <w:iCs/>
          <w:sz w:val="12"/>
          <w:szCs w:val="12"/>
          <w:u w:val="single"/>
        </w:rPr>
      </w:pPr>
    </w:p>
    <w:tbl>
      <w:tblPr>
        <w:tblStyle w:val="TableNormal1"/>
        <w:tblW w:w="11051" w:type="dxa"/>
        <w:jc w:val="center"/>
        <w:tblInd w:w="0" w:type="dxa"/>
        <w:tblLayout w:type="fixed"/>
        <w:tblCellMar>
          <w:left w:w="5" w:type="dxa"/>
          <w:right w:w="5" w:type="dxa"/>
        </w:tblCellMar>
        <w:tblLook w:val="01E0" w:firstRow="1" w:lastRow="1" w:firstColumn="1" w:lastColumn="1" w:noHBand="0" w:noVBand="0"/>
      </w:tblPr>
      <w:tblGrid>
        <w:gridCol w:w="6374"/>
        <w:gridCol w:w="1417"/>
        <w:gridCol w:w="1276"/>
        <w:gridCol w:w="1984"/>
      </w:tblGrid>
      <w:tr w:rsidR="00D80A07" w14:paraId="3051F800" w14:textId="77777777" w:rsidTr="00DF5408">
        <w:trPr>
          <w:trHeight w:val="533"/>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FAC3F22" w14:textId="43A4C0B2" w:rsidR="00D80A07" w:rsidRPr="003D24B4" w:rsidRDefault="00D80A07" w:rsidP="00DF5408">
            <w:pPr>
              <w:pStyle w:val="TableParagraph"/>
              <w:spacing w:before="40"/>
              <w:ind w:left="122" w:right="111" w:hanging="2"/>
              <w:jc w:val="center"/>
              <w:rPr>
                <w:b/>
                <w:lang w:val="it-IT"/>
              </w:rPr>
            </w:pPr>
            <w:r>
              <w:rPr>
                <w:b/>
                <w:lang w:val="it-IT"/>
              </w:rPr>
              <w:t>PERCORSI FORMATIVI</w:t>
            </w:r>
            <w:r w:rsidR="00623534">
              <w:rPr>
                <w:b/>
                <w:lang w:val="it-IT"/>
              </w:rPr>
              <w:t xml:space="preserve"> (Titolo)</w:t>
            </w:r>
          </w:p>
        </w:tc>
        <w:tc>
          <w:tcPr>
            <w:tcW w:w="141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3DFEFC74" w14:textId="77777777" w:rsidR="00D80A07" w:rsidRDefault="00D80A07" w:rsidP="00DF5408">
            <w:pPr>
              <w:pStyle w:val="TableParagraph"/>
              <w:jc w:val="center"/>
              <w:rPr>
                <w:b/>
              </w:rPr>
            </w:pPr>
            <w:r>
              <w:rPr>
                <w:b/>
              </w:rPr>
              <w:t>N°</w:t>
            </w:r>
            <w:r>
              <w:rPr>
                <w:b/>
                <w:spacing w:val="-2"/>
              </w:rPr>
              <w:t xml:space="preserve"> </w:t>
            </w:r>
            <w:proofErr w:type="spellStart"/>
            <w:r>
              <w:rPr>
                <w:b/>
                <w:spacing w:val="-2"/>
              </w:rPr>
              <w:t>percorsi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A27C6C7" w14:textId="56AEC18D" w:rsidR="00D80A07" w:rsidRDefault="00D80A07" w:rsidP="00DF5408">
            <w:pPr>
              <w:pStyle w:val="TableParagraph"/>
              <w:spacing w:before="3"/>
              <w:jc w:val="center"/>
              <w:rPr>
                <w:sz w:val="25"/>
              </w:rPr>
            </w:pPr>
            <w:r>
              <w:rPr>
                <w:b/>
              </w:rPr>
              <w:t xml:space="preserve">Ore di </w:t>
            </w:r>
            <w:proofErr w:type="spellStart"/>
            <w:proofErr w:type="gramStart"/>
            <w:r>
              <w:rPr>
                <w:b/>
              </w:rPr>
              <w:t>impegno</w:t>
            </w:r>
            <w:proofErr w:type="spellEnd"/>
            <w:r>
              <w:rPr>
                <w:b/>
              </w:rPr>
              <w:t xml:space="preserve"> </w:t>
            </w:r>
            <w:r>
              <w:rPr>
                <w:b/>
                <w:spacing w:val="-2"/>
              </w:rPr>
              <w:t xml:space="preserve"> TUTOR</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6301BBEC" w14:textId="77777777" w:rsidR="00D80A07" w:rsidRDefault="00D80A07" w:rsidP="00DF5408">
            <w:pPr>
              <w:pStyle w:val="TableParagraph"/>
              <w:spacing w:before="3"/>
              <w:jc w:val="center"/>
              <w:rPr>
                <w:b/>
              </w:rPr>
            </w:pPr>
          </w:p>
          <w:p w14:paraId="549341D9" w14:textId="77777777" w:rsidR="00D80A07" w:rsidRPr="008022B1" w:rsidRDefault="00D80A07" w:rsidP="00DF5408">
            <w:pPr>
              <w:pStyle w:val="TableParagraph"/>
              <w:spacing w:before="3"/>
              <w:jc w:val="center"/>
              <w:rPr>
                <w:b/>
              </w:rPr>
            </w:pPr>
            <w:proofErr w:type="spellStart"/>
            <w:r>
              <w:rPr>
                <w:b/>
              </w:rPr>
              <w:t>Preferenza</w:t>
            </w:r>
            <w:proofErr w:type="spellEnd"/>
          </w:p>
        </w:tc>
      </w:tr>
      <w:tr w:rsidR="008D1C2B" w:rsidRPr="00667476" w14:paraId="2D6974D3" w14:textId="77777777" w:rsidTr="00DF5408">
        <w:trPr>
          <w:trHeight w:val="379"/>
          <w:jc w:val="center"/>
        </w:trPr>
        <w:tc>
          <w:tcPr>
            <w:tcW w:w="6374" w:type="dxa"/>
            <w:tcBorders>
              <w:top w:val="single" w:sz="4" w:space="0" w:color="000000"/>
              <w:left w:val="single" w:sz="4" w:space="0" w:color="000000"/>
              <w:bottom w:val="single" w:sz="4" w:space="0" w:color="000000"/>
              <w:right w:val="single" w:sz="4" w:space="0" w:color="000000"/>
            </w:tcBorders>
            <w:vAlign w:val="center"/>
          </w:tcPr>
          <w:p w14:paraId="4F72EF38" w14:textId="77777777" w:rsidR="008D1C2B" w:rsidRDefault="008D1C2B" w:rsidP="008D1C2B">
            <w:pPr>
              <w:pStyle w:val="TableParagraph"/>
              <w:jc w:val="center"/>
              <w:rPr>
                <w:b/>
                <w:bCs/>
                <w:lang w:val="it-IT"/>
              </w:rPr>
            </w:pPr>
          </w:p>
          <w:p w14:paraId="24851733" w14:textId="77777777" w:rsidR="00623534" w:rsidRDefault="00623534" w:rsidP="008D1C2B">
            <w:pPr>
              <w:pStyle w:val="TableParagraph"/>
              <w:jc w:val="center"/>
              <w:rPr>
                <w:b/>
                <w:bCs/>
                <w:lang w:val="it-IT"/>
              </w:rPr>
            </w:pPr>
          </w:p>
          <w:p w14:paraId="53A3ED7E" w14:textId="0E83AF3A" w:rsidR="00623534" w:rsidRPr="00667476" w:rsidRDefault="00623534" w:rsidP="008D1C2B">
            <w:pPr>
              <w:pStyle w:val="TableParagraph"/>
              <w:jc w:val="center"/>
              <w:rPr>
                <w:b/>
                <w:bCs/>
                <w:lang w:val="it-IT"/>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DADE47" w14:textId="77777777" w:rsidR="008D1C2B" w:rsidRPr="00667476" w:rsidRDefault="008D1C2B" w:rsidP="008D1C2B">
            <w:pPr>
              <w:pStyle w:val="TableParagraph"/>
              <w:ind w:left="311" w:right="298"/>
              <w:jc w:val="center"/>
              <w:rPr>
                <w:b/>
                <w:bCs/>
                <w:lang w:val="it-IT"/>
              </w:rPr>
            </w:pPr>
            <w:r w:rsidRPr="00667476">
              <w:rPr>
                <w:b/>
                <w:bCs/>
                <w:lang w:val="it-IT"/>
              </w:rPr>
              <w:t>0</w:t>
            </w:r>
            <w:r>
              <w:rPr>
                <w:b/>
                <w:bCs/>
                <w:lang w:val="it-IT"/>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18E2C06" w14:textId="2276AD43" w:rsidR="008D1C2B" w:rsidRPr="00667476" w:rsidRDefault="008D1C2B" w:rsidP="008D1C2B">
            <w:pPr>
              <w:pStyle w:val="TableParagraph"/>
              <w:ind w:left="338" w:right="328"/>
              <w:jc w:val="center"/>
              <w:rPr>
                <w:b/>
                <w:bCs/>
                <w:lang w:val="it-IT"/>
              </w:rPr>
            </w:pPr>
            <w:r>
              <w:rPr>
                <w:b/>
                <w:bCs/>
                <w:lang w:val="it-IT"/>
              </w:rPr>
              <w:t>20</w:t>
            </w:r>
          </w:p>
        </w:tc>
        <w:tc>
          <w:tcPr>
            <w:tcW w:w="1984" w:type="dxa"/>
            <w:tcBorders>
              <w:top w:val="single" w:sz="4" w:space="0" w:color="000000"/>
              <w:left w:val="single" w:sz="4" w:space="0" w:color="000000"/>
              <w:bottom w:val="single" w:sz="4" w:space="0" w:color="000000"/>
              <w:right w:val="single" w:sz="4" w:space="0" w:color="000000"/>
            </w:tcBorders>
            <w:vAlign w:val="center"/>
          </w:tcPr>
          <w:p w14:paraId="363BC10A" w14:textId="77777777" w:rsidR="008D1C2B" w:rsidRPr="00667476" w:rsidRDefault="008D1C2B" w:rsidP="008D1C2B">
            <w:pPr>
              <w:pStyle w:val="TableParagraph"/>
              <w:ind w:left="338" w:right="328"/>
              <w:jc w:val="center"/>
              <w:rPr>
                <w:b/>
                <w:bCs/>
                <w:lang w:val="it-IT"/>
              </w:rPr>
            </w:pPr>
          </w:p>
        </w:tc>
      </w:tr>
    </w:tbl>
    <w:p w14:paraId="3774C468" w14:textId="77777777" w:rsidR="00B22D5B" w:rsidRDefault="00B22D5B" w:rsidP="00B22D5B">
      <w:pPr>
        <w:autoSpaceDE w:val="0"/>
        <w:jc w:val="both"/>
        <w:rPr>
          <w:rFonts w:asciiTheme="minorHAnsi" w:eastAsiaTheme="minorEastAsia" w:hAnsiTheme="minorHAnsi" w:cstheme="minorHAnsi"/>
          <w:b/>
          <w:bCs/>
          <w:i/>
          <w:iCs/>
          <w:sz w:val="24"/>
          <w:szCs w:val="24"/>
          <w:u w:val="single"/>
        </w:rPr>
      </w:pPr>
    </w:p>
    <w:p w14:paraId="159F9889" w14:textId="77777777" w:rsidR="00B22D5B" w:rsidRPr="005B47DC" w:rsidRDefault="00B22D5B" w:rsidP="00B22D5B">
      <w:pPr>
        <w:autoSpaceDE w:val="0"/>
        <w:spacing w:after="200"/>
        <w:mirrorIndents/>
        <w:rPr>
          <w:rFonts w:asciiTheme="minorHAnsi" w:eastAsiaTheme="minorEastAsia" w:hAnsiTheme="minorHAnsi" w:cstheme="minorHAnsi"/>
          <w:sz w:val="22"/>
          <w:szCs w:val="22"/>
          <w:lang w:eastAsia="ar-SA"/>
        </w:rPr>
      </w:pPr>
      <w:r w:rsidRPr="005B47DC">
        <w:rPr>
          <w:rFonts w:asciiTheme="minorHAnsi" w:eastAsiaTheme="minorEastAsia" w:hAnsiTheme="minorHAnsi" w:cstheme="minorHAnsi"/>
          <w:sz w:val="22"/>
          <w:szCs w:val="22"/>
        </w:rPr>
        <w:t>A tal fine, consapevole della responsabilità penale e della decadenza da eventuali benefici acquisiti</w:t>
      </w:r>
      <w:r w:rsidRPr="005B47DC">
        <w:rPr>
          <w:rFonts w:asciiTheme="minorHAnsi" w:eastAsiaTheme="minorEastAsia" w:hAnsiTheme="minorHAnsi" w:cstheme="minorHAnsi"/>
          <w:sz w:val="22"/>
          <w:szCs w:val="22"/>
          <w:lang w:eastAsia="ar-SA"/>
        </w:rPr>
        <w:t>. N</w:t>
      </w:r>
      <w:r w:rsidRPr="005B47DC">
        <w:rPr>
          <w:rFonts w:asciiTheme="minorHAnsi" w:eastAsiaTheme="minorEastAsia" w:hAnsiTheme="minorHAnsi" w:cstheme="minorHAnsi"/>
          <w:sz w:val="22"/>
          <w:szCs w:val="22"/>
        </w:rPr>
        <w:t xml:space="preserve">el caso di dichiarazioni mendaci, </w:t>
      </w:r>
      <w:r w:rsidRPr="005B47DC">
        <w:rPr>
          <w:rFonts w:asciiTheme="minorHAnsi" w:eastAsiaTheme="minorEastAsia" w:hAnsiTheme="minorHAnsi" w:cstheme="minorHAnsi"/>
          <w:b/>
          <w:sz w:val="22"/>
          <w:szCs w:val="22"/>
        </w:rPr>
        <w:t>dichiara</w:t>
      </w:r>
      <w:r w:rsidRPr="005B47DC">
        <w:rPr>
          <w:rFonts w:asciiTheme="minorHAnsi" w:eastAsiaTheme="minorEastAsia" w:hAnsiTheme="minorHAnsi" w:cstheme="minorHAnsi"/>
          <w:sz w:val="22"/>
          <w:szCs w:val="22"/>
        </w:rPr>
        <w:t xml:space="preserve"> sotto la propria responsabilità quanto segue:</w:t>
      </w:r>
    </w:p>
    <w:p w14:paraId="26AB6F93"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aver preso visione delle condizioni previste dal bando</w:t>
      </w:r>
    </w:p>
    <w:p w14:paraId="19E42FE6"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essere in godimento dei diritti politici</w:t>
      </w:r>
    </w:p>
    <w:p w14:paraId="620E47B2"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non aver subito condanne penali ovvero di avere i seguenti provvedimenti penali __________________________________________________________________</w:t>
      </w:r>
    </w:p>
    <w:p w14:paraId="77EA9CDE" w14:textId="77777777" w:rsidR="00136C6C" w:rsidRDefault="00136C6C" w:rsidP="00136C6C">
      <w:pPr>
        <w:suppressAutoHyphens/>
        <w:autoSpaceDE w:val="0"/>
        <w:spacing w:line="276" w:lineRule="auto"/>
        <w:ind w:left="720"/>
        <w:mirrorIndents/>
        <w:rPr>
          <w:rFonts w:asciiTheme="minorHAnsi" w:eastAsiaTheme="minorEastAsia" w:hAnsiTheme="minorHAnsi" w:cstheme="minorHAnsi"/>
          <w:sz w:val="22"/>
          <w:szCs w:val="22"/>
        </w:rPr>
      </w:pPr>
    </w:p>
    <w:p w14:paraId="58E159E5" w14:textId="373E9BC5" w:rsidR="00B22D5B" w:rsidRPr="005B47DC" w:rsidRDefault="00B22D5B" w:rsidP="00D31885">
      <w:pPr>
        <w:numPr>
          <w:ilvl w:val="0"/>
          <w:numId w:val="3"/>
        </w:numPr>
        <w:suppressAutoHyphens/>
        <w:autoSpaceDE w:val="0"/>
        <w:spacing w:after="200"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lastRenderedPageBreak/>
        <w:t>di non avere procedimenti penali pendenti, ovvero di avere i seguenti procedimenti penali pendenti: ____________________________________________________________</w:t>
      </w:r>
    </w:p>
    <w:p w14:paraId="5842850D"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impegnarsi a documentare puntualmente tutta l’attività svolta</w:t>
      </w:r>
    </w:p>
    <w:p w14:paraId="0AF71BEB"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 xml:space="preserve">di essere disponibile </w:t>
      </w:r>
      <w:proofErr w:type="gramStart"/>
      <w:r w:rsidRPr="005B47DC">
        <w:rPr>
          <w:rFonts w:asciiTheme="minorHAnsi" w:eastAsiaTheme="minorEastAsia" w:hAnsiTheme="minorHAnsi" w:cstheme="minorHAnsi"/>
          <w:sz w:val="22"/>
          <w:szCs w:val="22"/>
        </w:rPr>
        <w:t>ad</w:t>
      </w:r>
      <w:proofErr w:type="gramEnd"/>
      <w:r w:rsidRPr="005B47DC">
        <w:rPr>
          <w:rFonts w:asciiTheme="minorHAnsi" w:eastAsiaTheme="minorEastAsia" w:hAnsiTheme="minorHAnsi" w:cstheme="minorHAnsi"/>
          <w:sz w:val="22"/>
          <w:szCs w:val="22"/>
        </w:rPr>
        <w:t xml:space="preserve"> adattarsi al calendario definito dal Gruppo Operativo di Piano</w:t>
      </w:r>
    </w:p>
    <w:p w14:paraId="44F6B1D4"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non essere in alcuna delle condizioni di incompatibilità con l’incarico previsti dalla norma vigente</w:t>
      </w:r>
    </w:p>
    <w:p w14:paraId="4710F957" w14:textId="77777777" w:rsidR="00B22D5B" w:rsidRPr="005B47DC" w:rsidRDefault="00B22D5B" w:rsidP="00D31885">
      <w:pPr>
        <w:numPr>
          <w:ilvl w:val="0"/>
          <w:numId w:val="3"/>
        </w:numPr>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 avere la competenza informatica l’uso della piattaforma on line “Gestione progetti PNRR”</w:t>
      </w:r>
    </w:p>
    <w:p w14:paraId="6923B96A" w14:textId="77777777" w:rsidR="00136C6C" w:rsidRDefault="00136C6C" w:rsidP="00B22D5B">
      <w:pPr>
        <w:autoSpaceDE w:val="0"/>
        <w:spacing w:after="200"/>
        <w:mirrorIndents/>
        <w:rPr>
          <w:rFonts w:asciiTheme="minorHAnsi" w:eastAsiaTheme="minorEastAsia" w:hAnsiTheme="minorHAnsi" w:cstheme="minorHAnsi"/>
          <w:sz w:val="22"/>
          <w:szCs w:val="22"/>
        </w:rPr>
      </w:pPr>
    </w:p>
    <w:p w14:paraId="713A6AF3" w14:textId="49B2BDAF" w:rsidR="00B22D5B" w:rsidRPr="005B47DC" w:rsidRDefault="00B22D5B" w:rsidP="00B22D5B">
      <w:pPr>
        <w:autoSpaceDE w:val="0"/>
        <w:spacing w:after="200"/>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Data___________________ firma_____________________________________________</w:t>
      </w:r>
    </w:p>
    <w:p w14:paraId="6925DF24" w14:textId="77777777" w:rsidR="00B22D5B" w:rsidRPr="005B47DC" w:rsidRDefault="00B22D5B" w:rsidP="00B22D5B">
      <w:pPr>
        <w:autoSpaceDE w:val="0"/>
        <w:spacing w:after="200"/>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 xml:space="preserve">Si allega alla presente </w:t>
      </w:r>
    </w:p>
    <w:p w14:paraId="6CEE5373" w14:textId="77777777" w:rsidR="00B22D5B" w:rsidRPr="005B47DC" w:rsidRDefault="00B22D5B" w:rsidP="00D31885">
      <w:pPr>
        <w:widowControl w:val="0"/>
        <w:numPr>
          <w:ilvl w:val="0"/>
          <w:numId w:val="4"/>
        </w:numPr>
        <w:tabs>
          <w:tab w:val="left" w:pos="480"/>
        </w:tabs>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Documento di identità in fotocopia</w:t>
      </w:r>
    </w:p>
    <w:p w14:paraId="0E0447C9" w14:textId="77777777" w:rsidR="00B22D5B" w:rsidRDefault="00B22D5B" w:rsidP="00D31885">
      <w:pPr>
        <w:widowControl w:val="0"/>
        <w:numPr>
          <w:ilvl w:val="0"/>
          <w:numId w:val="4"/>
        </w:numPr>
        <w:tabs>
          <w:tab w:val="left" w:pos="480"/>
        </w:tabs>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Allegato B (griglia di valutazione)</w:t>
      </w:r>
    </w:p>
    <w:p w14:paraId="7BB63B4A" w14:textId="60BC6A15" w:rsidR="00D80A07" w:rsidRPr="005B47DC" w:rsidRDefault="00136C6C" w:rsidP="00D31885">
      <w:pPr>
        <w:widowControl w:val="0"/>
        <w:numPr>
          <w:ilvl w:val="0"/>
          <w:numId w:val="4"/>
        </w:numPr>
        <w:tabs>
          <w:tab w:val="left" w:pos="480"/>
        </w:tabs>
        <w:suppressAutoHyphens/>
        <w:autoSpaceDE w:val="0"/>
        <w:spacing w:line="276" w:lineRule="auto"/>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Scheda Progetto </w:t>
      </w:r>
    </w:p>
    <w:p w14:paraId="554297CD" w14:textId="77777777" w:rsidR="00B22D5B" w:rsidRPr="005B47DC" w:rsidRDefault="00B22D5B" w:rsidP="00D31885">
      <w:pPr>
        <w:widowControl w:val="0"/>
        <w:numPr>
          <w:ilvl w:val="0"/>
          <w:numId w:val="4"/>
        </w:numPr>
        <w:tabs>
          <w:tab w:val="left" w:pos="480"/>
        </w:tabs>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dichiarazione assenza di incompatibilità</w:t>
      </w:r>
    </w:p>
    <w:p w14:paraId="76C66CA2" w14:textId="77777777" w:rsidR="00B22D5B" w:rsidRPr="005B47DC" w:rsidRDefault="00B22D5B" w:rsidP="00D31885">
      <w:pPr>
        <w:widowControl w:val="0"/>
        <w:numPr>
          <w:ilvl w:val="0"/>
          <w:numId w:val="4"/>
        </w:numPr>
        <w:tabs>
          <w:tab w:val="left" w:pos="480"/>
        </w:tabs>
        <w:suppressAutoHyphens/>
        <w:autoSpaceDE w:val="0"/>
        <w:spacing w:line="276" w:lineRule="auto"/>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Curriculum Vitae</w:t>
      </w:r>
    </w:p>
    <w:p w14:paraId="354288E6" w14:textId="77777777" w:rsidR="00B22D5B" w:rsidRPr="005B47DC" w:rsidRDefault="00B22D5B" w:rsidP="00B22D5B">
      <w:pPr>
        <w:widowControl w:val="0"/>
        <w:tabs>
          <w:tab w:val="left" w:pos="480"/>
        </w:tabs>
        <w:suppressAutoHyphens/>
        <w:autoSpaceDE w:val="0"/>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 xml:space="preserve">N.B.: </w:t>
      </w:r>
      <w:r w:rsidRPr="005B47DC">
        <w:rPr>
          <w:rFonts w:asciiTheme="minorHAnsi" w:eastAsiaTheme="minorEastAsia" w:hAnsiTheme="minorHAnsi" w:cstheme="minorHAnsi"/>
          <w:b/>
          <w:sz w:val="22"/>
          <w:szCs w:val="22"/>
          <w:u w:val="single"/>
        </w:rPr>
        <w:t>La domanda priva degli allegati e non firmati non verrà presa in considerazione</w:t>
      </w:r>
    </w:p>
    <w:p w14:paraId="548AB7BF" w14:textId="77777777" w:rsidR="00B22D5B" w:rsidRPr="005B47DC" w:rsidRDefault="00B22D5B" w:rsidP="00B22D5B">
      <w:pPr>
        <w:autoSpaceDE w:val="0"/>
        <w:autoSpaceDN w:val="0"/>
        <w:adjustRightInd w:val="0"/>
        <w:spacing w:after="200"/>
        <w:mirrorIndents/>
        <w:rPr>
          <w:rFonts w:asciiTheme="minorHAnsi" w:eastAsiaTheme="minorEastAsia" w:hAnsiTheme="minorHAnsi" w:cstheme="minorHAnsi"/>
          <w:b/>
          <w:sz w:val="22"/>
          <w:szCs w:val="22"/>
        </w:rPr>
      </w:pPr>
    </w:p>
    <w:p w14:paraId="68B7EC35" w14:textId="77777777" w:rsidR="00B22D5B" w:rsidRPr="005B47DC" w:rsidRDefault="00B22D5B" w:rsidP="00B22D5B">
      <w:pPr>
        <w:autoSpaceDE w:val="0"/>
        <w:autoSpaceDN w:val="0"/>
        <w:adjustRightInd w:val="0"/>
        <w:spacing w:after="200"/>
        <w:mirrorIndents/>
        <w:jc w:val="center"/>
        <w:rPr>
          <w:rFonts w:asciiTheme="minorHAnsi" w:eastAsiaTheme="minorEastAsia" w:hAnsiTheme="minorHAnsi" w:cstheme="minorHAnsi"/>
          <w:b/>
          <w:sz w:val="22"/>
          <w:szCs w:val="22"/>
        </w:rPr>
      </w:pPr>
      <w:r w:rsidRPr="005B47DC">
        <w:rPr>
          <w:rFonts w:asciiTheme="minorHAnsi" w:eastAsiaTheme="minorEastAsia" w:hAnsiTheme="minorHAnsi" w:cstheme="minorHAnsi"/>
          <w:b/>
          <w:sz w:val="22"/>
          <w:szCs w:val="22"/>
        </w:rPr>
        <w:t>DICHIARAZIONI AGGIUNTIVE</w:t>
      </w:r>
    </w:p>
    <w:p w14:paraId="72ED9494" w14:textId="77777777" w:rsidR="00B22D5B" w:rsidRPr="005B47DC" w:rsidRDefault="00B22D5B" w:rsidP="00B22D5B">
      <w:pPr>
        <w:autoSpaceDE w:val="0"/>
        <w:autoSpaceDN w:val="0"/>
        <w:adjustRightInd w:val="0"/>
        <w:mirrorIndents/>
        <w:jc w:val="both"/>
        <w:rPr>
          <w:rFonts w:asciiTheme="minorHAnsi" w:eastAsiaTheme="minorEastAsia" w:hAnsiTheme="minorHAnsi" w:cstheme="minorHAnsi"/>
          <w:b/>
          <w:i/>
          <w:sz w:val="22"/>
          <w:szCs w:val="22"/>
        </w:rPr>
      </w:pPr>
      <w:r w:rsidRPr="005B47DC">
        <w:rPr>
          <w:rFonts w:asciiTheme="minorHAnsi" w:eastAsiaTheme="minorEastAsia" w:hAnsiTheme="minorHAnsi" w:cstheme="minorHAnsi"/>
          <w:b/>
          <w:i/>
          <w:sz w:val="22"/>
          <w:szCs w:val="22"/>
        </w:rPr>
        <w:t>Il/la sottoscritto/a, AI SENSI DEGLI ART. 46 E 47 DEL DPR 28.12.2000 N. 445, CONSAPEVOLE DELLA</w:t>
      </w:r>
      <w:r>
        <w:rPr>
          <w:rFonts w:asciiTheme="minorHAnsi" w:eastAsiaTheme="minorEastAsia" w:hAnsiTheme="minorHAnsi" w:cstheme="minorHAnsi"/>
          <w:b/>
          <w:i/>
          <w:sz w:val="22"/>
          <w:szCs w:val="22"/>
        </w:rPr>
        <w:t xml:space="preserve"> </w:t>
      </w:r>
      <w:r w:rsidRPr="005B47DC">
        <w:rPr>
          <w:rFonts w:asciiTheme="minorHAnsi" w:eastAsiaTheme="minorEastAsia" w:hAnsiTheme="minorHAnsi" w:cstheme="minorHAnsi"/>
          <w:b/>
          <w:i/>
          <w:sz w:val="22"/>
          <w:szCs w:val="22"/>
        </w:rPr>
        <w:t>RESPONSABILITA' PENALE CUI PUO’ ANDARE INCONTRO IN CASO DI AFFERMAZIONI MENDACI AI SENSI</w:t>
      </w:r>
      <w:r>
        <w:rPr>
          <w:rFonts w:asciiTheme="minorHAnsi" w:eastAsiaTheme="minorEastAsia" w:hAnsiTheme="minorHAnsi" w:cstheme="minorHAnsi"/>
          <w:b/>
          <w:i/>
          <w:sz w:val="22"/>
          <w:szCs w:val="22"/>
        </w:rPr>
        <w:t xml:space="preserve"> </w:t>
      </w:r>
      <w:r w:rsidRPr="005B47DC">
        <w:rPr>
          <w:rFonts w:asciiTheme="minorHAnsi" w:eastAsiaTheme="minorEastAsia" w:hAnsiTheme="minorHAnsi" w:cstheme="minorHAnsi"/>
          <w:b/>
          <w:i/>
          <w:sz w:val="22"/>
          <w:szCs w:val="22"/>
        </w:rPr>
        <w:t>DELL'ART. 76 DEL MEDESIMO DPR 445/2000 DICHIARA DI AVERE LA NECESSARIA CONOSCENZA DELLA</w:t>
      </w:r>
      <w:r>
        <w:rPr>
          <w:rFonts w:asciiTheme="minorHAnsi" w:eastAsiaTheme="minorEastAsia" w:hAnsiTheme="minorHAnsi" w:cstheme="minorHAnsi"/>
          <w:b/>
          <w:i/>
          <w:sz w:val="22"/>
          <w:szCs w:val="22"/>
        </w:rPr>
        <w:t xml:space="preserve"> </w:t>
      </w:r>
      <w:r w:rsidRPr="005B47DC">
        <w:rPr>
          <w:rFonts w:asciiTheme="minorHAnsi" w:eastAsiaTheme="minorEastAsia" w:hAnsiTheme="minorHAnsi" w:cstheme="minorHAnsi"/>
          <w:b/>
          <w:i/>
          <w:sz w:val="22"/>
          <w:szCs w:val="22"/>
        </w:rPr>
        <w:t>PIATTAFORMA PNRR E DI QUANT’ALTRO OCCORRENTE PER SVOLGERE CON CORRETTEZZA TEMPESTIVITA’ ED EFFICACIA I COMPITI INERENTI ALLA FIGURA PROFESSIONALE PER LA QUALE SI PARTECIPA OVVERO DI ACQUISIRLA NEI TEMPI PREVISTI DALL’INCARICO</w:t>
      </w:r>
    </w:p>
    <w:p w14:paraId="1F69DE1D" w14:textId="77777777" w:rsidR="00B22D5B" w:rsidRPr="005B47DC" w:rsidRDefault="00B22D5B" w:rsidP="00B22D5B">
      <w:pPr>
        <w:autoSpaceDE w:val="0"/>
        <w:spacing w:after="200"/>
        <w:mirrorIndents/>
        <w:rPr>
          <w:rFonts w:asciiTheme="minorHAnsi" w:eastAsiaTheme="minorEastAsia" w:hAnsiTheme="minorHAnsi" w:cstheme="minorHAnsi"/>
          <w:sz w:val="22"/>
          <w:szCs w:val="22"/>
        </w:rPr>
      </w:pPr>
    </w:p>
    <w:p w14:paraId="3B7ACB30" w14:textId="77777777" w:rsidR="00B22D5B" w:rsidRPr="005B47DC" w:rsidRDefault="00B22D5B" w:rsidP="00B22D5B">
      <w:pPr>
        <w:autoSpaceDE w:val="0"/>
        <w:spacing w:after="200"/>
        <w:mirrorIndents/>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Data___________________ firma____________________________________________</w:t>
      </w:r>
    </w:p>
    <w:p w14:paraId="70D1C34E" w14:textId="77777777" w:rsidR="00B22D5B" w:rsidRPr="005B47DC" w:rsidRDefault="00B22D5B" w:rsidP="00136C6C">
      <w:pPr>
        <w:autoSpaceDE w:val="0"/>
        <w:spacing w:after="200"/>
        <w:mirrorIndents/>
        <w:jc w:val="both"/>
        <w:rPr>
          <w:rFonts w:asciiTheme="minorHAnsi" w:eastAsiaTheme="minorEastAsia" w:hAnsiTheme="minorHAnsi" w:cstheme="minorHAnsi"/>
          <w:sz w:val="22"/>
          <w:szCs w:val="22"/>
        </w:rPr>
      </w:pPr>
      <w:r w:rsidRPr="005B47DC">
        <w:rPr>
          <w:rFonts w:asciiTheme="minorHAnsi" w:eastAsiaTheme="minorEastAsia" w:hAnsiTheme="minorHAnsi" w:cstheme="minorHAnsi"/>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A3E837E" w14:textId="77777777" w:rsidR="00B22D5B" w:rsidRDefault="00B22D5B" w:rsidP="00B22D5B">
      <w:pPr>
        <w:autoSpaceDE w:val="0"/>
        <w:spacing w:after="200"/>
        <w:mirrorIndents/>
        <w:rPr>
          <w:rFonts w:asciiTheme="minorHAnsi" w:eastAsiaTheme="minorEastAsia" w:hAnsiTheme="minorHAnsi" w:cstheme="minorHAnsi"/>
          <w:sz w:val="22"/>
          <w:szCs w:val="22"/>
        </w:rPr>
      </w:pPr>
    </w:p>
    <w:p w14:paraId="0B4751DE" w14:textId="77777777" w:rsidR="00B22D5B" w:rsidRDefault="00B22D5B" w:rsidP="00B22D5B">
      <w:pPr>
        <w:autoSpaceDE w:val="0"/>
        <w:spacing w:after="200"/>
        <w:mirrorIndents/>
        <w:rPr>
          <w:rFonts w:ascii="Corbel" w:hAnsi="Corbel" w:cs="Corbel"/>
          <w:color w:val="000000"/>
          <w:sz w:val="16"/>
          <w:szCs w:val="16"/>
        </w:rPr>
      </w:pPr>
      <w:r w:rsidRPr="005B47DC">
        <w:rPr>
          <w:rFonts w:asciiTheme="minorHAnsi" w:eastAsiaTheme="minorEastAsia" w:hAnsiTheme="minorHAnsi" w:cstheme="minorHAnsi"/>
          <w:sz w:val="22"/>
          <w:szCs w:val="22"/>
        </w:rPr>
        <w:t>Data___________________ firma____________________________________________</w:t>
      </w:r>
      <w:r w:rsidRPr="00F1096D">
        <w:rPr>
          <w:rFonts w:ascii="Corbel" w:hAnsi="Corbel" w:cs="Corbel"/>
          <w:color w:val="000000"/>
          <w:sz w:val="16"/>
          <w:szCs w:val="16"/>
        </w:rPr>
        <w:t xml:space="preserve">                </w:t>
      </w:r>
    </w:p>
    <w:p w14:paraId="503CFA20" w14:textId="77777777" w:rsidR="00136C6C" w:rsidRDefault="00136C6C" w:rsidP="00B22D5B">
      <w:pPr>
        <w:autoSpaceDE w:val="0"/>
        <w:spacing w:after="200"/>
        <w:mirrorIndents/>
        <w:rPr>
          <w:rFonts w:ascii="Corbel" w:hAnsi="Corbel" w:cs="Corbel"/>
          <w:color w:val="000000"/>
          <w:sz w:val="16"/>
          <w:szCs w:val="16"/>
        </w:rPr>
      </w:pPr>
    </w:p>
    <w:p w14:paraId="632510B2" w14:textId="77777777" w:rsidR="00136C6C" w:rsidRDefault="00136C6C" w:rsidP="00B22D5B">
      <w:pPr>
        <w:autoSpaceDE w:val="0"/>
        <w:spacing w:after="200"/>
        <w:mirrorIndents/>
        <w:rPr>
          <w:rFonts w:ascii="Corbel" w:hAnsi="Corbel" w:cs="Corbel"/>
          <w:color w:val="000000"/>
          <w:sz w:val="16"/>
          <w:szCs w:val="16"/>
        </w:rPr>
      </w:pPr>
    </w:p>
    <w:p w14:paraId="7CADD47F" w14:textId="77777777" w:rsidR="00136C6C" w:rsidRDefault="00136C6C" w:rsidP="00B22D5B">
      <w:pPr>
        <w:autoSpaceDE w:val="0"/>
        <w:spacing w:after="200"/>
        <w:mirrorIndents/>
        <w:rPr>
          <w:rFonts w:ascii="Corbel" w:hAnsi="Corbel" w:cs="Corbel"/>
          <w:color w:val="000000"/>
          <w:sz w:val="16"/>
          <w:szCs w:val="16"/>
        </w:rPr>
      </w:pPr>
    </w:p>
    <w:p w14:paraId="6F17080F" w14:textId="77777777" w:rsidR="003B7F75" w:rsidRDefault="003B7F75" w:rsidP="00B22D5B">
      <w:pPr>
        <w:autoSpaceDE w:val="0"/>
        <w:spacing w:after="200"/>
        <w:mirrorIndents/>
        <w:rPr>
          <w:rFonts w:ascii="Corbel" w:hAnsi="Corbel" w:cs="Corbel"/>
          <w:color w:val="000000"/>
          <w:sz w:val="16"/>
          <w:szCs w:val="16"/>
        </w:rPr>
      </w:pPr>
    </w:p>
    <w:p w14:paraId="1B038D57" w14:textId="77777777" w:rsidR="00136C6C" w:rsidRDefault="00136C6C" w:rsidP="00B22D5B">
      <w:pPr>
        <w:autoSpaceDE w:val="0"/>
        <w:spacing w:after="200"/>
        <w:mirrorIndents/>
        <w:rPr>
          <w:rFonts w:ascii="Corbel" w:hAnsi="Corbel" w:cs="Corbel"/>
          <w:color w:val="000000"/>
          <w:sz w:val="16"/>
          <w:szCs w:val="16"/>
        </w:rPr>
      </w:pPr>
    </w:p>
    <w:tbl>
      <w:tblPr>
        <w:tblW w:w="10699" w:type="dxa"/>
        <w:jc w:val="center"/>
        <w:tblLayout w:type="fixed"/>
        <w:tblLook w:val="04A0" w:firstRow="1" w:lastRow="0" w:firstColumn="1" w:lastColumn="0" w:noHBand="0" w:noVBand="1"/>
      </w:tblPr>
      <w:tblGrid>
        <w:gridCol w:w="3129"/>
        <w:gridCol w:w="1151"/>
        <w:gridCol w:w="2525"/>
        <w:gridCol w:w="1248"/>
        <w:gridCol w:w="1147"/>
        <w:gridCol w:w="1417"/>
        <w:gridCol w:w="41"/>
        <w:gridCol w:w="41"/>
      </w:tblGrid>
      <w:tr w:rsidR="00B22D5B" w14:paraId="3E35303D" w14:textId="77777777" w:rsidTr="00DF5408">
        <w:trPr>
          <w:trHeight w:val="373"/>
          <w:jc w:val="center"/>
        </w:trPr>
        <w:tc>
          <w:tcPr>
            <w:tcW w:w="10699" w:type="dxa"/>
            <w:gridSpan w:val="8"/>
            <w:tcBorders>
              <w:top w:val="single" w:sz="4" w:space="0" w:color="000000"/>
              <w:left w:val="single" w:sz="4" w:space="0" w:color="000000"/>
              <w:bottom w:val="single" w:sz="4" w:space="0" w:color="000000"/>
              <w:right w:val="single" w:sz="4" w:space="0" w:color="000000"/>
            </w:tcBorders>
            <w:vAlign w:val="center"/>
          </w:tcPr>
          <w:p w14:paraId="4A1C6400" w14:textId="77777777" w:rsidR="00B22D5B" w:rsidRPr="00F36E01" w:rsidRDefault="00B22D5B" w:rsidP="00DF5408">
            <w:pPr>
              <w:jc w:val="center"/>
              <w:rPr>
                <w:rFonts w:asciiTheme="minorHAnsi" w:hAnsiTheme="minorHAnsi" w:cstheme="minorHAnsi"/>
                <w:b/>
                <w:i/>
                <w:iCs/>
                <w:sz w:val="22"/>
                <w:szCs w:val="22"/>
              </w:rPr>
            </w:pPr>
            <w:r w:rsidRPr="00F36E01">
              <w:rPr>
                <w:rFonts w:asciiTheme="minorHAnsi" w:hAnsiTheme="minorHAnsi" w:cstheme="minorHAnsi"/>
                <w:color w:val="000000"/>
                <w:sz w:val="22"/>
                <w:szCs w:val="22"/>
              </w:rPr>
              <w:t xml:space="preserve">                                   </w:t>
            </w:r>
            <w:bookmarkStart w:id="0" w:name="_Hlk158579369"/>
            <w:r w:rsidRPr="00F36E01">
              <w:rPr>
                <w:rFonts w:asciiTheme="minorHAnsi" w:hAnsiTheme="minorHAnsi" w:cstheme="minorHAnsi"/>
                <w:b/>
                <w:bCs/>
                <w:sz w:val="22"/>
                <w:szCs w:val="22"/>
              </w:rPr>
              <w:br w:type="page"/>
              <w:t xml:space="preserve">ALLEGATO B: </w:t>
            </w:r>
            <w:r w:rsidRPr="00F36E01">
              <w:rPr>
                <w:rFonts w:asciiTheme="minorHAnsi" w:hAnsiTheme="minorHAnsi" w:cstheme="minorHAnsi"/>
                <w:b/>
                <w:sz w:val="22"/>
                <w:szCs w:val="22"/>
              </w:rPr>
              <w:t>GRIGLIA DI VALUTAZIONE DEI TITOLI PER ESPERTO</w:t>
            </w:r>
          </w:p>
        </w:tc>
      </w:tr>
      <w:tr w:rsidR="00B22D5B" w14:paraId="71AB2808" w14:textId="77777777" w:rsidTr="00DF5408">
        <w:trPr>
          <w:jc w:val="center"/>
        </w:trPr>
        <w:tc>
          <w:tcPr>
            <w:tcW w:w="10699" w:type="dxa"/>
            <w:gridSpan w:val="8"/>
            <w:tcBorders>
              <w:top w:val="single" w:sz="4" w:space="0" w:color="000000"/>
              <w:left w:val="single" w:sz="4" w:space="0" w:color="000000"/>
              <w:bottom w:val="single" w:sz="4" w:space="0" w:color="000000"/>
              <w:right w:val="single" w:sz="4" w:space="0" w:color="000000"/>
            </w:tcBorders>
            <w:vAlign w:val="center"/>
            <w:hideMark/>
          </w:tcPr>
          <w:p w14:paraId="19885EA4" w14:textId="77777777" w:rsidR="00B22D5B" w:rsidRPr="00F36E01" w:rsidRDefault="00B22D5B" w:rsidP="00DF5408">
            <w:pPr>
              <w:snapToGrid w:val="0"/>
              <w:rPr>
                <w:rFonts w:asciiTheme="minorHAnsi" w:hAnsiTheme="minorHAnsi" w:cstheme="minorHAnsi"/>
                <w:b/>
                <w:sz w:val="22"/>
                <w:szCs w:val="22"/>
              </w:rPr>
            </w:pPr>
            <w:r w:rsidRPr="00F36E01">
              <w:rPr>
                <w:rFonts w:asciiTheme="minorHAnsi" w:hAnsiTheme="minorHAnsi" w:cstheme="minorHAnsi"/>
                <w:b/>
                <w:sz w:val="22"/>
                <w:szCs w:val="22"/>
                <w:u w:val="single"/>
              </w:rPr>
              <w:t>Criteri di ammissione:</w:t>
            </w:r>
            <w:r w:rsidRPr="00F36E01">
              <w:rPr>
                <w:rFonts w:asciiTheme="minorHAnsi" w:hAnsiTheme="minorHAnsi" w:cstheme="minorHAnsi"/>
                <w:b/>
                <w:sz w:val="22"/>
                <w:szCs w:val="22"/>
              </w:rPr>
              <w:t xml:space="preserve"> </w:t>
            </w:r>
          </w:p>
          <w:p w14:paraId="1FA38230" w14:textId="77777777" w:rsidR="00B22D5B" w:rsidRPr="00F36E01" w:rsidRDefault="00B22D5B" w:rsidP="00D31885">
            <w:pPr>
              <w:pStyle w:val="Paragrafoelenco"/>
              <w:numPr>
                <w:ilvl w:val="0"/>
                <w:numId w:val="6"/>
              </w:numPr>
              <w:rPr>
                <w:rFonts w:asciiTheme="minorHAnsi" w:hAnsiTheme="minorHAnsi" w:cstheme="minorHAnsi"/>
                <w:b/>
                <w:sz w:val="22"/>
                <w:szCs w:val="22"/>
              </w:rPr>
            </w:pPr>
            <w:r w:rsidRPr="00F36E01">
              <w:rPr>
                <w:rFonts w:asciiTheme="minorHAnsi" w:hAnsiTheme="minorHAnsi" w:cstheme="minorHAnsi"/>
                <w:b/>
                <w:sz w:val="22"/>
                <w:szCs w:val="22"/>
              </w:rPr>
              <w:t>essere in possesso dei requisiti di cui all’articolo 8 per il ruolo per cui si presenta domanda</w:t>
            </w:r>
          </w:p>
          <w:p w14:paraId="5EC61F49" w14:textId="77777777" w:rsidR="00B22D5B" w:rsidRPr="00F36E01" w:rsidRDefault="00B22D5B" w:rsidP="00D31885">
            <w:pPr>
              <w:pStyle w:val="Paragrafoelenco"/>
              <w:numPr>
                <w:ilvl w:val="0"/>
                <w:numId w:val="6"/>
              </w:numPr>
              <w:rPr>
                <w:rFonts w:asciiTheme="minorHAnsi" w:hAnsiTheme="minorHAnsi" w:cstheme="minorHAnsi"/>
                <w:b/>
                <w:sz w:val="22"/>
                <w:szCs w:val="22"/>
              </w:rPr>
            </w:pPr>
            <w:r w:rsidRPr="00F36E01">
              <w:rPr>
                <w:rFonts w:asciiTheme="minorHAnsi" w:hAnsiTheme="minorHAnsi" w:cstheme="minorHAnsi"/>
                <w:b/>
                <w:sz w:val="22"/>
                <w:szCs w:val="22"/>
              </w:rPr>
              <w:t>in aggiunta, per le sole istanze di interno e collaborazione plurima, essere docente in servizio per tutto il periodo dell’incarico</w:t>
            </w:r>
          </w:p>
        </w:tc>
      </w:tr>
      <w:tr w:rsidR="00B22D5B" w14:paraId="5BE24E04" w14:textId="77777777" w:rsidTr="00DF5408">
        <w:trPr>
          <w:gridAfter w:val="2"/>
          <w:wAfter w:w="82" w:type="dxa"/>
          <w:jc w:val="center"/>
        </w:trPr>
        <w:tc>
          <w:tcPr>
            <w:tcW w:w="6805" w:type="dxa"/>
            <w:gridSpan w:val="3"/>
            <w:tcBorders>
              <w:top w:val="single" w:sz="4" w:space="0" w:color="000000"/>
              <w:left w:val="single" w:sz="4" w:space="0" w:color="000000"/>
              <w:bottom w:val="single" w:sz="4" w:space="0" w:color="000000"/>
              <w:right w:val="nil"/>
            </w:tcBorders>
            <w:vAlign w:val="center"/>
          </w:tcPr>
          <w:p w14:paraId="4E2BA60E" w14:textId="77777777" w:rsidR="00B22D5B" w:rsidRPr="00F36E01" w:rsidRDefault="00B22D5B" w:rsidP="00DF5408">
            <w:pPr>
              <w:snapToGrid w:val="0"/>
              <w:rPr>
                <w:rFonts w:asciiTheme="minorHAnsi" w:hAnsiTheme="minorHAnsi" w:cstheme="minorHAnsi"/>
                <w:b/>
                <w:sz w:val="22"/>
                <w:szCs w:val="22"/>
              </w:rPr>
            </w:pPr>
            <w:r w:rsidRPr="00F36E01">
              <w:rPr>
                <w:rFonts w:asciiTheme="minorHAnsi" w:hAnsiTheme="minorHAnsi" w:cstheme="minorHAnsi"/>
                <w:b/>
                <w:sz w:val="22"/>
                <w:szCs w:val="22"/>
              </w:rPr>
              <w:t xml:space="preserve">L' ISTRUZIONE, LA FORMAZIONE NELLO SPECIFICO DIPARTIMENTO IN CUI SI CONCORRE </w:t>
            </w:r>
          </w:p>
        </w:tc>
        <w:tc>
          <w:tcPr>
            <w:tcW w:w="1248" w:type="dxa"/>
            <w:tcBorders>
              <w:top w:val="single" w:sz="4" w:space="0" w:color="000000"/>
              <w:left w:val="single" w:sz="4" w:space="0" w:color="000000"/>
              <w:bottom w:val="single" w:sz="4" w:space="0" w:color="000000"/>
              <w:right w:val="nil"/>
            </w:tcBorders>
            <w:hideMark/>
          </w:tcPr>
          <w:p w14:paraId="7B8E3755"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n. riferimento del curriculum</w:t>
            </w:r>
          </w:p>
        </w:tc>
        <w:tc>
          <w:tcPr>
            <w:tcW w:w="1147" w:type="dxa"/>
            <w:tcBorders>
              <w:top w:val="single" w:sz="4" w:space="0" w:color="000000"/>
              <w:left w:val="single" w:sz="4" w:space="0" w:color="000000"/>
              <w:bottom w:val="single" w:sz="4" w:space="0" w:color="000000"/>
              <w:right w:val="nil"/>
            </w:tcBorders>
            <w:hideMark/>
          </w:tcPr>
          <w:p w14:paraId="19EDA653"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hideMark/>
          </w:tcPr>
          <w:p w14:paraId="4D128E1A"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da compilare a cura della commissione</w:t>
            </w:r>
          </w:p>
        </w:tc>
      </w:tr>
      <w:tr w:rsidR="00B22D5B" w14:paraId="7CEF01A2" w14:textId="77777777" w:rsidTr="00DF5408">
        <w:trPr>
          <w:gridAfter w:val="2"/>
          <w:wAfter w:w="82" w:type="dxa"/>
          <w:jc w:val="center"/>
        </w:trPr>
        <w:tc>
          <w:tcPr>
            <w:tcW w:w="3129" w:type="dxa"/>
            <w:vMerge w:val="restart"/>
            <w:tcBorders>
              <w:top w:val="single" w:sz="4" w:space="0" w:color="000000"/>
              <w:left w:val="single" w:sz="4" w:space="0" w:color="000000"/>
              <w:bottom w:val="single" w:sz="4" w:space="0" w:color="000000"/>
              <w:right w:val="nil"/>
            </w:tcBorders>
            <w:vAlign w:val="center"/>
            <w:hideMark/>
          </w:tcPr>
          <w:p w14:paraId="13D7CFBD" w14:textId="77777777" w:rsidR="00B22D5B" w:rsidRPr="00F36E01" w:rsidRDefault="00B22D5B" w:rsidP="00DF5408">
            <w:pPr>
              <w:rPr>
                <w:rFonts w:asciiTheme="minorHAnsi" w:hAnsiTheme="minorHAnsi" w:cstheme="minorHAnsi"/>
                <w:sz w:val="22"/>
                <w:szCs w:val="22"/>
              </w:rPr>
            </w:pPr>
            <w:r w:rsidRPr="00F36E01">
              <w:rPr>
                <w:rFonts w:asciiTheme="minorHAnsi" w:hAnsiTheme="minorHAnsi" w:cstheme="minorHAnsi"/>
                <w:b/>
                <w:sz w:val="22"/>
                <w:szCs w:val="22"/>
              </w:rPr>
              <w:t xml:space="preserve">A1. LAUREA INERENTE AL RUOLO SPECIFICO </w:t>
            </w:r>
            <w:r w:rsidRPr="00F36E01">
              <w:rPr>
                <w:rFonts w:asciiTheme="minorHAnsi" w:hAnsiTheme="minorHAnsi" w:cstheme="minorHAnsi"/>
                <w:sz w:val="22"/>
                <w:szCs w:val="22"/>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594948CB" w14:textId="77777777" w:rsidR="00B22D5B" w:rsidRPr="00F36E01" w:rsidRDefault="00B22D5B" w:rsidP="00DF5408">
            <w:pPr>
              <w:snapToGrid w:val="0"/>
              <w:jc w:val="center"/>
              <w:rPr>
                <w:rFonts w:asciiTheme="minorHAnsi" w:hAnsiTheme="minorHAnsi" w:cstheme="minorHAnsi"/>
                <w:sz w:val="22"/>
                <w:szCs w:val="22"/>
              </w:rPr>
            </w:pPr>
            <w:r w:rsidRPr="00F36E01">
              <w:rPr>
                <w:rFonts w:asciiTheme="minorHAnsi" w:hAnsiTheme="minorHAnsi" w:cstheme="minorHAnsi"/>
                <w:sz w:val="22"/>
                <w:szCs w:val="22"/>
              </w:rPr>
              <w:t>Verrà valutata una sola laurea</w:t>
            </w:r>
          </w:p>
        </w:tc>
        <w:tc>
          <w:tcPr>
            <w:tcW w:w="2525" w:type="dxa"/>
            <w:tcBorders>
              <w:top w:val="single" w:sz="4" w:space="0" w:color="000000"/>
              <w:left w:val="single" w:sz="4" w:space="0" w:color="000000"/>
              <w:bottom w:val="single" w:sz="4" w:space="0" w:color="000000"/>
              <w:right w:val="nil"/>
            </w:tcBorders>
            <w:vAlign w:val="center"/>
            <w:hideMark/>
          </w:tcPr>
          <w:p w14:paraId="6B7A8A5B"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b/>
                <w:sz w:val="22"/>
                <w:szCs w:val="22"/>
              </w:rPr>
              <w:t>PUNTI</w:t>
            </w:r>
          </w:p>
        </w:tc>
        <w:tc>
          <w:tcPr>
            <w:tcW w:w="1248" w:type="dxa"/>
            <w:tcBorders>
              <w:top w:val="single" w:sz="4" w:space="0" w:color="000000"/>
              <w:left w:val="single" w:sz="4" w:space="0" w:color="000000"/>
              <w:bottom w:val="single" w:sz="4" w:space="0" w:color="000000"/>
              <w:right w:val="nil"/>
            </w:tcBorders>
            <w:vAlign w:val="center"/>
          </w:tcPr>
          <w:p w14:paraId="571AB380"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36652BD0"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24E9D22" w14:textId="77777777" w:rsidR="00B22D5B" w:rsidRPr="00F36E01" w:rsidRDefault="00B22D5B" w:rsidP="00DF5408">
            <w:pPr>
              <w:snapToGrid w:val="0"/>
              <w:rPr>
                <w:rFonts w:asciiTheme="minorHAnsi" w:hAnsiTheme="minorHAnsi" w:cstheme="minorHAnsi"/>
                <w:sz w:val="22"/>
                <w:szCs w:val="22"/>
              </w:rPr>
            </w:pPr>
          </w:p>
        </w:tc>
      </w:tr>
      <w:tr w:rsidR="00B22D5B" w14:paraId="6500AA1C" w14:textId="77777777" w:rsidTr="00DF5408">
        <w:trPr>
          <w:gridAfter w:val="2"/>
          <w:wAfter w:w="82" w:type="dxa"/>
          <w:jc w:val="center"/>
        </w:trPr>
        <w:tc>
          <w:tcPr>
            <w:tcW w:w="3129" w:type="dxa"/>
            <w:vMerge/>
            <w:tcBorders>
              <w:top w:val="single" w:sz="4" w:space="0" w:color="000000"/>
              <w:left w:val="single" w:sz="4" w:space="0" w:color="000000"/>
              <w:bottom w:val="single" w:sz="4" w:space="0" w:color="000000"/>
              <w:right w:val="nil"/>
            </w:tcBorders>
            <w:vAlign w:val="center"/>
            <w:hideMark/>
          </w:tcPr>
          <w:p w14:paraId="781E8D59" w14:textId="77777777" w:rsidR="00B22D5B" w:rsidRPr="00F36E01" w:rsidRDefault="00B22D5B" w:rsidP="00DF5408">
            <w:pPr>
              <w:rPr>
                <w:rFonts w:asciiTheme="minorHAnsi" w:hAnsiTheme="minorHAnsi" w:cstheme="minorHAnsi"/>
                <w:sz w:val="22"/>
                <w:szCs w:val="22"/>
              </w:rPr>
            </w:pPr>
          </w:p>
        </w:tc>
        <w:tc>
          <w:tcPr>
            <w:tcW w:w="1151" w:type="dxa"/>
            <w:vMerge/>
            <w:tcBorders>
              <w:top w:val="single" w:sz="4" w:space="0" w:color="000000"/>
              <w:left w:val="single" w:sz="4" w:space="0" w:color="000000"/>
              <w:bottom w:val="single" w:sz="4" w:space="0" w:color="000000"/>
              <w:right w:val="nil"/>
            </w:tcBorders>
            <w:vAlign w:val="center"/>
            <w:hideMark/>
          </w:tcPr>
          <w:p w14:paraId="472185F2" w14:textId="77777777" w:rsidR="00B22D5B" w:rsidRPr="00F36E01" w:rsidRDefault="00B22D5B" w:rsidP="00DF5408">
            <w:pPr>
              <w:jc w:val="center"/>
              <w:rPr>
                <w:rFonts w:asciiTheme="minorHAnsi" w:hAnsiTheme="minorHAnsi" w:cstheme="minorHAnsi"/>
                <w:sz w:val="22"/>
                <w:szCs w:val="22"/>
              </w:rPr>
            </w:pPr>
          </w:p>
        </w:tc>
        <w:tc>
          <w:tcPr>
            <w:tcW w:w="2525" w:type="dxa"/>
            <w:tcBorders>
              <w:top w:val="single" w:sz="4" w:space="0" w:color="000000"/>
              <w:left w:val="single" w:sz="4" w:space="0" w:color="000000"/>
              <w:bottom w:val="single" w:sz="4" w:space="0" w:color="000000"/>
              <w:right w:val="nil"/>
            </w:tcBorders>
            <w:vAlign w:val="center"/>
            <w:hideMark/>
          </w:tcPr>
          <w:p w14:paraId="6C1C5D11"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b/>
                <w:sz w:val="22"/>
                <w:szCs w:val="22"/>
              </w:rPr>
              <w:t>20</w:t>
            </w:r>
          </w:p>
        </w:tc>
        <w:tc>
          <w:tcPr>
            <w:tcW w:w="1248" w:type="dxa"/>
            <w:tcBorders>
              <w:top w:val="single" w:sz="4" w:space="0" w:color="000000"/>
              <w:left w:val="single" w:sz="4" w:space="0" w:color="000000"/>
              <w:bottom w:val="single" w:sz="4" w:space="0" w:color="000000"/>
              <w:right w:val="nil"/>
            </w:tcBorders>
            <w:vAlign w:val="center"/>
          </w:tcPr>
          <w:p w14:paraId="172B524F"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7401615C"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00FD41" w14:textId="77777777" w:rsidR="00B22D5B" w:rsidRPr="00F36E01" w:rsidRDefault="00B22D5B" w:rsidP="00DF5408">
            <w:pPr>
              <w:snapToGrid w:val="0"/>
              <w:rPr>
                <w:rFonts w:asciiTheme="minorHAnsi" w:hAnsiTheme="minorHAnsi" w:cstheme="minorHAnsi"/>
                <w:sz w:val="22"/>
                <w:szCs w:val="22"/>
              </w:rPr>
            </w:pPr>
          </w:p>
        </w:tc>
      </w:tr>
      <w:tr w:rsidR="00B22D5B" w14:paraId="19BED453" w14:textId="77777777" w:rsidTr="00DF5408">
        <w:trPr>
          <w:gridAfter w:val="2"/>
          <w:wAfter w:w="82" w:type="dxa"/>
          <w:trHeight w:val="758"/>
          <w:jc w:val="center"/>
        </w:trPr>
        <w:tc>
          <w:tcPr>
            <w:tcW w:w="3129" w:type="dxa"/>
            <w:tcBorders>
              <w:top w:val="single" w:sz="4" w:space="0" w:color="000000"/>
              <w:left w:val="single" w:sz="4" w:space="0" w:color="000000"/>
              <w:bottom w:val="single" w:sz="4" w:space="0" w:color="000000"/>
            </w:tcBorders>
            <w:shd w:val="clear" w:color="auto" w:fill="auto"/>
            <w:vAlign w:val="center"/>
          </w:tcPr>
          <w:p w14:paraId="658AEBFB"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A2. LAUREA TRIENNALE INERENTE AL RUOLO SPECIFICO</w:t>
            </w:r>
            <w:r w:rsidRPr="00F36E01">
              <w:rPr>
                <w:rFonts w:asciiTheme="minorHAnsi" w:hAnsiTheme="minorHAnsi" w:cstheme="minorHAnsi"/>
                <w:bCs/>
                <w:sz w:val="22"/>
                <w:szCs w:val="22"/>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1D8BE709"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sz w:val="22"/>
                <w:szCs w:val="22"/>
              </w:rPr>
              <w:t>Verrà valutata una sola laurea</w:t>
            </w:r>
          </w:p>
        </w:tc>
        <w:tc>
          <w:tcPr>
            <w:tcW w:w="2525" w:type="dxa"/>
            <w:tcBorders>
              <w:top w:val="single" w:sz="4" w:space="0" w:color="000000"/>
              <w:left w:val="single" w:sz="4" w:space="0" w:color="000000"/>
              <w:bottom w:val="single" w:sz="4" w:space="0" w:color="000000"/>
              <w:right w:val="nil"/>
            </w:tcBorders>
            <w:vAlign w:val="center"/>
          </w:tcPr>
          <w:p w14:paraId="1B2AF87F"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10</w:t>
            </w:r>
          </w:p>
        </w:tc>
        <w:tc>
          <w:tcPr>
            <w:tcW w:w="1248" w:type="dxa"/>
            <w:tcBorders>
              <w:top w:val="single" w:sz="4" w:space="0" w:color="000000"/>
              <w:left w:val="single" w:sz="4" w:space="0" w:color="000000"/>
              <w:bottom w:val="single" w:sz="4" w:space="0" w:color="000000"/>
              <w:right w:val="nil"/>
            </w:tcBorders>
            <w:vAlign w:val="center"/>
          </w:tcPr>
          <w:p w14:paraId="5A8BEAC4"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44BA37BF"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F96C5C" w14:textId="77777777" w:rsidR="00B22D5B" w:rsidRPr="00F36E01" w:rsidRDefault="00B22D5B" w:rsidP="00DF5408">
            <w:pPr>
              <w:snapToGrid w:val="0"/>
              <w:rPr>
                <w:rFonts w:asciiTheme="minorHAnsi" w:hAnsiTheme="minorHAnsi" w:cstheme="minorHAnsi"/>
                <w:sz w:val="22"/>
                <w:szCs w:val="22"/>
              </w:rPr>
            </w:pPr>
          </w:p>
        </w:tc>
      </w:tr>
      <w:tr w:rsidR="00B22D5B" w14:paraId="71ABEC46" w14:textId="77777777" w:rsidTr="00DF5408">
        <w:trPr>
          <w:gridAfter w:val="2"/>
          <w:wAfter w:w="82" w:type="dxa"/>
          <w:trHeight w:val="758"/>
          <w:jc w:val="center"/>
        </w:trPr>
        <w:tc>
          <w:tcPr>
            <w:tcW w:w="3129" w:type="dxa"/>
            <w:tcBorders>
              <w:top w:val="single" w:sz="4" w:space="0" w:color="000000"/>
              <w:left w:val="single" w:sz="4" w:space="0" w:color="000000"/>
              <w:bottom w:val="single" w:sz="4" w:space="0" w:color="000000"/>
            </w:tcBorders>
            <w:shd w:val="clear" w:color="auto" w:fill="auto"/>
            <w:vAlign w:val="center"/>
          </w:tcPr>
          <w:p w14:paraId="48E431E5"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 xml:space="preserve">A3. DIPLOMA DI ISTRUZIONE SECONDARIA </w:t>
            </w:r>
            <w:r w:rsidRPr="00F36E01">
              <w:rPr>
                <w:rFonts w:asciiTheme="minorHAnsi" w:hAnsiTheme="minorHAnsi" w:cstheme="minorHAnsi"/>
                <w:bCs/>
                <w:sz w:val="22"/>
                <w:szCs w:val="22"/>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755AEB71"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sz w:val="22"/>
                <w:szCs w:val="22"/>
              </w:rPr>
              <w:t>Verrà valutato un solo titolo</w:t>
            </w:r>
          </w:p>
        </w:tc>
        <w:tc>
          <w:tcPr>
            <w:tcW w:w="2525" w:type="dxa"/>
            <w:tcBorders>
              <w:top w:val="single" w:sz="4" w:space="0" w:color="000000"/>
              <w:left w:val="single" w:sz="4" w:space="0" w:color="000000"/>
              <w:bottom w:val="single" w:sz="4" w:space="0" w:color="000000"/>
              <w:right w:val="nil"/>
            </w:tcBorders>
            <w:vAlign w:val="center"/>
          </w:tcPr>
          <w:p w14:paraId="3C07324E"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5</w:t>
            </w:r>
          </w:p>
        </w:tc>
        <w:tc>
          <w:tcPr>
            <w:tcW w:w="1248" w:type="dxa"/>
            <w:tcBorders>
              <w:top w:val="single" w:sz="4" w:space="0" w:color="000000"/>
              <w:left w:val="single" w:sz="4" w:space="0" w:color="000000"/>
              <w:bottom w:val="single" w:sz="4" w:space="0" w:color="000000"/>
              <w:right w:val="nil"/>
            </w:tcBorders>
            <w:vAlign w:val="center"/>
          </w:tcPr>
          <w:p w14:paraId="7B21B5AC"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5743716F"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63832B" w14:textId="77777777" w:rsidR="00B22D5B" w:rsidRPr="00F36E01" w:rsidRDefault="00B22D5B" w:rsidP="00DF5408">
            <w:pPr>
              <w:snapToGrid w:val="0"/>
              <w:rPr>
                <w:rFonts w:asciiTheme="minorHAnsi" w:hAnsiTheme="minorHAnsi" w:cstheme="minorHAnsi"/>
                <w:sz w:val="22"/>
                <w:szCs w:val="22"/>
              </w:rPr>
            </w:pPr>
          </w:p>
        </w:tc>
      </w:tr>
      <w:tr w:rsidR="00B22D5B" w14:paraId="22758194" w14:textId="77777777" w:rsidTr="00DF5408">
        <w:trPr>
          <w:gridAfter w:val="2"/>
          <w:wAfter w:w="82" w:type="dxa"/>
          <w:trHeight w:val="549"/>
          <w:jc w:val="center"/>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B942998"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A4. DOTTORATO DI RICERCA ATTINENTE ALLA SELEZIONE</w:t>
            </w:r>
          </w:p>
        </w:tc>
        <w:tc>
          <w:tcPr>
            <w:tcW w:w="2525" w:type="dxa"/>
            <w:tcBorders>
              <w:top w:val="single" w:sz="4" w:space="0" w:color="000000"/>
              <w:left w:val="single" w:sz="4" w:space="0" w:color="000000"/>
              <w:bottom w:val="single" w:sz="4" w:space="0" w:color="000000"/>
              <w:right w:val="nil"/>
            </w:tcBorders>
            <w:vAlign w:val="center"/>
          </w:tcPr>
          <w:p w14:paraId="2E0CA947"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5</w:t>
            </w:r>
          </w:p>
        </w:tc>
        <w:tc>
          <w:tcPr>
            <w:tcW w:w="1248" w:type="dxa"/>
            <w:tcBorders>
              <w:top w:val="single" w:sz="4" w:space="0" w:color="000000"/>
              <w:left w:val="single" w:sz="4" w:space="0" w:color="000000"/>
              <w:bottom w:val="single" w:sz="4" w:space="0" w:color="000000"/>
              <w:right w:val="nil"/>
            </w:tcBorders>
            <w:vAlign w:val="center"/>
          </w:tcPr>
          <w:p w14:paraId="36C6C26A"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021D2A23"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E63B16" w14:textId="77777777" w:rsidR="00B22D5B" w:rsidRPr="00F36E01" w:rsidRDefault="00B22D5B" w:rsidP="00DF5408">
            <w:pPr>
              <w:snapToGrid w:val="0"/>
              <w:rPr>
                <w:rFonts w:asciiTheme="minorHAnsi" w:hAnsiTheme="minorHAnsi" w:cstheme="minorHAnsi"/>
                <w:sz w:val="22"/>
                <w:szCs w:val="22"/>
              </w:rPr>
            </w:pPr>
          </w:p>
        </w:tc>
      </w:tr>
      <w:tr w:rsidR="00B22D5B" w14:paraId="63B4D57F" w14:textId="77777777" w:rsidTr="00DF5408">
        <w:trPr>
          <w:gridAfter w:val="2"/>
          <w:wAfter w:w="82" w:type="dxa"/>
          <w:trHeight w:val="542"/>
          <w:jc w:val="center"/>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0F8D94B"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A5. MASTER UNIVERSITARIO DI II LIVELLO ATTINENTE ALLA SELEZIONE</w:t>
            </w:r>
          </w:p>
        </w:tc>
        <w:tc>
          <w:tcPr>
            <w:tcW w:w="2525" w:type="dxa"/>
            <w:tcBorders>
              <w:top w:val="single" w:sz="4" w:space="0" w:color="000000"/>
              <w:left w:val="single" w:sz="4" w:space="0" w:color="000000"/>
              <w:bottom w:val="single" w:sz="4" w:space="0" w:color="000000"/>
              <w:right w:val="nil"/>
            </w:tcBorders>
            <w:vAlign w:val="center"/>
          </w:tcPr>
          <w:p w14:paraId="35B4D382"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5</w:t>
            </w:r>
          </w:p>
        </w:tc>
        <w:tc>
          <w:tcPr>
            <w:tcW w:w="1248" w:type="dxa"/>
            <w:tcBorders>
              <w:top w:val="single" w:sz="4" w:space="0" w:color="000000"/>
              <w:left w:val="single" w:sz="4" w:space="0" w:color="000000"/>
              <w:bottom w:val="single" w:sz="4" w:space="0" w:color="000000"/>
              <w:right w:val="nil"/>
            </w:tcBorders>
            <w:vAlign w:val="center"/>
          </w:tcPr>
          <w:p w14:paraId="75230414"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5B607C02"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82459A" w14:textId="77777777" w:rsidR="00B22D5B" w:rsidRPr="00F36E01" w:rsidRDefault="00B22D5B" w:rsidP="00DF5408">
            <w:pPr>
              <w:snapToGrid w:val="0"/>
              <w:rPr>
                <w:rFonts w:asciiTheme="minorHAnsi" w:hAnsiTheme="minorHAnsi" w:cstheme="minorHAnsi"/>
                <w:sz w:val="22"/>
                <w:szCs w:val="22"/>
              </w:rPr>
            </w:pPr>
          </w:p>
        </w:tc>
      </w:tr>
      <w:tr w:rsidR="00B22D5B" w14:paraId="1846BBC6" w14:textId="77777777" w:rsidTr="00DF5408">
        <w:trPr>
          <w:gridAfter w:val="2"/>
          <w:wAfter w:w="82" w:type="dxa"/>
          <w:trHeight w:val="720"/>
          <w:jc w:val="center"/>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B6F5DF4"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 xml:space="preserve">A6. MASTER UNIVERSITARIO DI I LIVELLO ATTINENTE ALLA </w:t>
            </w:r>
            <w:r w:rsidRPr="00F36E01">
              <w:rPr>
                <w:rFonts w:asciiTheme="minorHAnsi" w:hAnsiTheme="minorHAnsi" w:cstheme="minorHAnsi"/>
                <w:b/>
                <w:bCs/>
                <w:sz w:val="22"/>
                <w:szCs w:val="22"/>
              </w:rPr>
              <w:t>SELEZIONE</w:t>
            </w:r>
            <w:r w:rsidRPr="00F36E01">
              <w:rPr>
                <w:rFonts w:asciiTheme="minorHAnsi" w:hAnsiTheme="minorHAnsi" w:cstheme="minorHAnsi"/>
                <w:sz w:val="22"/>
                <w:szCs w:val="22"/>
              </w:rPr>
              <w:t xml:space="preserve"> (in alternativa al punto A3)</w:t>
            </w:r>
          </w:p>
        </w:tc>
        <w:tc>
          <w:tcPr>
            <w:tcW w:w="2525" w:type="dxa"/>
            <w:tcBorders>
              <w:top w:val="single" w:sz="4" w:space="0" w:color="000000"/>
              <w:left w:val="single" w:sz="4" w:space="0" w:color="000000"/>
              <w:bottom w:val="single" w:sz="4" w:space="0" w:color="000000"/>
              <w:right w:val="nil"/>
            </w:tcBorders>
            <w:vAlign w:val="center"/>
          </w:tcPr>
          <w:p w14:paraId="6A7413EF"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5</w:t>
            </w:r>
          </w:p>
        </w:tc>
        <w:tc>
          <w:tcPr>
            <w:tcW w:w="1248" w:type="dxa"/>
            <w:tcBorders>
              <w:top w:val="single" w:sz="4" w:space="0" w:color="000000"/>
              <w:left w:val="single" w:sz="4" w:space="0" w:color="000000"/>
              <w:bottom w:val="single" w:sz="4" w:space="0" w:color="000000"/>
              <w:right w:val="nil"/>
            </w:tcBorders>
            <w:vAlign w:val="center"/>
          </w:tcPr>
          <w:p w14:paraId="022D9DCE"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2B0BA37B"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88B6FA3" w14:textId="77777777" w:rsidR="00B22D5B" w:rsidRPr="00F36E01" w:rsidRDefault="00B22D5B" w:rsidP="00DF5408">
            <w:pPr>
              <w:snapToGrid w:val="0"/>
              <w:rPr>
                <w:rFonts w:asciiTheme="minorHAnsi" w:hAnsiTheme="minorHAnsi" w:cstheme="minorHAnsi"/>
                <w:sz w:val="22"/>
                <w:szCs w:val="22"/>
              </w:rPr>
            </w:pPr>
          </w:p>
        </w:tc>
      </w:tr>
      <w:tr w:rsidR="00B22D5B" w14:paraId="133ADA8A" w14:textId="77777777" w:rsidTr="00DF5408">
        <w:trPr>
          <w:gridAfter w:val="1"/>
          <w:wAfter w:w="41" w:type="dxa"/>
          <w:jc w:val="center"/>
        </w:trPr>
        <w:tc>
          <w:tcPr>
            <w:tcW w:w="10658" w:type="dxa"/>
            <w:gridSpan w:val="7"/>
            <w:tcBorders>
              <w:top w:val="single" w:sz="4" w:space="0" w:color="000000"/>
              <w:left w:val="single" w:sz="4" w:space="0" w:color="000000"/>
              <w:bottom w:val="single" w:sz="4" w:space="0" w:color="000000"/>
              <w:right w:val="single" w:sz="4" w:space="0" w:color="000000"/>
            </w:tcBorders>
            <w:vAlign w:val="center"/>
          </w:tcPr>
          <w:p w14:paraId="6C9E62A2"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b/>
                <w:sz w:val="22"/>
                <w:szCs w:val="22"/>
              </w:rPr>
              <w:t xml:space="preserve">LE CERTIFICAZIONI OTTENUTE </w:t>
            </w:r>
            <w:r w:rsidRPr="00F36E01">
              <w:rPr>
                <w:rFonts w:asciiTheme="minorHAnsi" w:hAnsiTheme="minorHAnsi" w:cstheme="minorHAnsi"/>
                <w:b/>
                <w:sz w:val="22"/>
                <w:szCs w:val="22"/>
                <w:u w:val="single"/>
              </w:rPr>
              <w:t>NELLO SPECIFICO SETTORE IN CUI SI CONCORRE</w:t>
            </w:r>
          </w:p>
        </w:tc>
      </w:tr>
      <w:tr w:rsidR="00B22D5B" w14:paraId="5BE4313E" w14:textId="77777777" w:rsidTr="00DF5408">
        <w:trPr>
          <w:gridAfter w:val="2"/>
          <w:wAfter w:w="82" w:type="dxa"/>
          <w:jc w:val="center"/>
        </w:trPr>
        <w:tc>
          <w:tcPr>
            <w:tcW w:w="3129" w:type="dxa"/>
            <w:tcBorders>
              <w:top w:val="single" w:sz="4" w:space="0" w:color="000000"/>
              <w:left w:val="single" w:sz="4" w:space="0" w:color="000000"/>
              <w:bottom w:val="single" w:sz="4" w:space="0" w:color="000000"/>
              <w:right w:val="nil"/>
            </w:tcBorders>
            <w:vAlign w:val="center"/>
            <w:hideMark/>
          </w:tcPr>
          <w:p w14:paraId="53DE9302"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CBA9A61"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sz w:val="22"/>
                <w:szCs w:val="22"/>
              </w:rPr>
              <w:t xml:space="preserve">Max 2 </w:t>
            </w:r>
            <w:proofErr w:type="spellStart"/>
            <w:r w:rsidRPr="00F36E01">
              <w:rPr>
                <w:rFonts w:asciiTheme="minorHAnsi" w:hAnsiTheme="minorHAnsi" w:cstheme="minorHAnsi"/>
                <w:sz w:val="22"/>
                <w:szCs w:val="22"/>
              </w:rPr>
              <w:t>cert</w:t>
            </w:r>
            <w:proofErr w:type="spellEnd"/>
            <w:r w:rsidRPr="00F36E01">
              <w:rPr>
                <w:rFonts w:asciiTheme="minorHAnsi" w:hAnsiTheme="minorHAnsi" w:cstheme="minorHAnsi"/>
                <w:sz w:val="22"/>
                <w:szCs w:val="22"/>
              </w:rPr>
              <w:t>.</w:t>
            </w:r>
          </w:p>
        </w:tc>
        <w:tc>
          <w:tcPr>
            <w:tcW w:w="2525" w:type="dxa"/>
            <w:tcBorders>
              <w:top w:val="single" w:sz="4" w:space="0" w:color="000000"/>
              <w:left w:val="single" w:sz="4" w:space="0" w:color="000000"/>
              <w:bottom w:val="single" w:sz="4" w:space="0" w:color="000000"/>
              <w:right w:val="nil"/>
            </w:tcBorders>
            <w:vAlign w:val="center"/>
            <w:hideMark/>
          </w:tcPr>
          <w:p w14:paraId="3DC14F3C" w14:textId="77777777" w:rsidR="00B22D5B" w:rsidRPr="00F36E01" w:rsidRDefault="00B22D5B" w:rsidP="00DF5408">
            <w:pPr>
              <w:jc w:val="center"/>
              <w:rPr>
                <w:rFonts w:asciiTheme="minorHAnsi" w:hAnsiTheme="minorHAnsi" w:cstheme="minorHAnsi"/>
                <w:sz w:val="22"/>
                <w:szCs w:val="22"/>
              </w:rPr>
            </w:pPr>
            <w:proofErr w:type="gramStart"/>
            <w:r w:rsidRPr="00F36E01">
              <w:rPr>
                <w:rFonts w:asciiTheme="minorHAnsi" w:hAnsiTheme="minorHAnsi" w:cstheme="minorHAnsi"/>
                <w:b/>
                <w:sz w:val="22"/>
                <w:szCs w:val="22"/>
              </w:rPr>
              <w:t>5</w:t>
            </w:r>
            <w:proofErr w:type="gramEnd"/>
            <w:r w:rsidRPr="00F36E01">
              <w:rPr>
                <w:rFonts w:asciiTheme="minorHAnsi" w:hAnsiTheme="minorHAnsi" w:cstheme="minorHAnsi"/>
                <w:b/>
                <w:sz w:val="22"/>
                <w:szCs w:val="22"/>
              </w:rPr>
              <w:t xml:space="preserve"> punti </w:t>
            </w:r>
            <w:proofErr w:type="spellStart"/>
            <w:r w:rsidRPr="00F36E01">
              <w:rPr>
                <w:rFonts w:asciiTheme="minorHAnsi" w:hAnsiTheme="minorHAnsi" w:cstheme="minorHAnsi"/>
                <w:b/>
                <w:sz w:val="22"/>
                <w:szCs w:val="22"/>
              </w:rPr>
              <w:t>cad</w:t>
            </w:r>
            <w:proofErr w:type="spellEnd"/>
          </w:p>
        </w:tc>
        <w:tc>
          <w:tcPr>
            <w:tcW w:w="1248" w:type="dxa"/>
            <w:tcBorders>
              <w:top w:val="single" w:sz="4" w:space="0" w:color="000000"/>
              <w:left w:val="single" w:sz="4" w:space="0" w:color="000000"/>
              <w:bottom w:val="single" w:sz="4" w:space="0" w:color="000000"/>
              <w:right w:val="nil"/>
            </w:tcBorders>
            <w:vAlign w:val="center"/>
          </w:tcPr>
          <w:p w14:paraId="3C097C07"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52E7DA1B"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A7152D" w14:textId="77777777" w:rsidR="00B22D5B" w:rsidRPr="00F36E01" w:rsidRDefault="00B22D5B" w:rsidP="00DF5408">
            <w:pPr>
              <w:snapToGrid w:val="0"/>
              <w:rPr>
                <w:rFonts w:asciiTheme="minorHAnsi" w:hAnsiTheme="minorHAnsi" w:cstheme="minorHAnsi"/>
                <w:sz w:val="22"/>
                <w:szCs w:val="22"/>
              </w:rPr>
            </w:pPr>
          </w:p>
        </w:tc>
      </w:tr>
      <w:tr w:rsidR="00B22D5B" w14:paraId="6BE60B26" w14:textId="77777777" w:rsidTr="00DF5408">
        <w:trPr>
          <w:gridAfter w:val="1"/>
          <w:wAfter w:w="41" w:type="dxa"/>
          <w:trHeight w:val="305"/>
          <w:jc w:val="center"/>
        </w:trPr>
        <w:tc>
          <w:tcPr>
            <w:tcW w:w="10658" w:type="dxa"/>
            <w:gridSpan w:val="7"/>
            <w:tcBorders>
              <w:top w:val="single" w:sz="4" w:space="0" w:color="000000"/>
              <w:left w:val="single" w:sz="4" w:space="0" w:color="000000"/>
              <w:bottom w:val="single" w:sz="4" w:space="0" w:color="000000"/>
              <w:right w:val="single" w:sz="4" w:space="0" w:color="000000"/>
            </w:tcBorders>
            <w:vAlign w:val="center"/>
          </w:tcPr>
          <w:p w14:paraId="5C4205D1" w14:textId="77777777" w:rsidR="00B22D5B" w:rsidRPr="00F36E01" w:rsidRDefault="00B22D5B" w:rsidP="00DF5408">
            <w:pPr>
              <w:snapToGrid w:val="0"/>
              <w:jc w:val="center"/>
              <w:rPr>
                <w:rFonts w:asciiTheme="minorHAnsi" w:hAnsiTheme="minorHAnsi" w:cstheme="minorHAnsi"/>
                <w:sz w:val="22"/>
                <w:szCs w:val="22"/>
              </w:rPr>
            </w:pPr>
            <w:r w:rsidRPr="00F36E01">
              <w:rPr>
                <w:rFonts w:asciiTheme="minorHAnsi" w:hAnsiTheme="minorHAnsi" w:cstheme="minorHAnsi"/>
                <w:b/>
                <w:sz w:val="22"/>
                <w:szCs w:val="22"/>
              </w:rPr>
              <w:t xml:space="preserve">LE ESPERIENZE </w:t>
            </w:r>
            <w:r w:rsidRPr="00F36E01">
              <w:rPr>
                <w:rFonts w:asciiTheme="minorHAnsi" w:hAnsiTheme="minorHAnsi" w:cstheme="minorHAnsi"/>
                <w:b/>
                <w:sz w:val="22"/>
                <w:szCs w:val="22"/>
                <w:u w:val="single"/>
              </w:rPr>
              <w:t>NELLO SPECIFICO SETTORE IN CUI SI CONCORRE</w:t>
            </w:r>
          </w:p>
        </w:tc>
      </w:tr>
      <w:tr w:rsidR="00B22D5B" w14:paraId="594F83EB" w14:textId="77777777" w:rsidTr="00DF5408">
        <w:trPr>
          <w:gridAfter w:val="2"/>
          <w:wAfter w:w="82" w:type="dxa"/>
          <w:jc w:val="center"/>
        </w:trPr>
        <w:tc>
          <w:tcPr>
            <w:tcW w:w="3129" w:type="dxa"/>
            <w:tcBorders>
              <w:top w:val="single" w:sz="4" w:space="0" w:color="000000"/>
              <w:left w:val="single" w:sz="4" w:space="0" w:color="000000"/>
              <w:bottom w:val="single" w:sz="4" w:space="0" w:color="000000"/>
              <w:right w:val="nil"/>
            </w:tcBorders>
            <w:hideMark/>
          </w:tcPr>
          <w:p w14:paraId="7346A40B"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C1. CONOSCENZE SPECIFICHE DELL'ARGOMENTO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vAlign w:val="center"/>
            <w:hideMark/>
          </w:tcPr>
          <w:p w14:paraId="781021EB"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sz w:val="22"/>
                <w:szCs w:val="22"/>
              </w:rPr>
              <w:t>Max 10</w:t>
            </w:r>
          </w:p>
        </w:tc>
        <w:tc>
          <w:tcPr>
            <w:tcW w:w="2525" w:type="dxa"/>
            <w:tcBorders>
              <w:top w:val="single" w:sz="4" w:space="0" w:color="000000"/>
              <w:left w:val="single" w:sz="4" w:space="0" w:color="000000"/>
              <w:bottom w:val="single" w:sz="4" w:space="0" w:color="000000"/>
              <w:right w:val="nil"/>
            </w:tcBorders>
            <w:vAlign w:val="center"/>
            <w:hideMark/>
          </w:tcPr>
          <w:p w14:paraId="1DF2322E" w14:textId="77777777" w:rsidR="00B22D5B" w:rsidRPr="00F36E01" w:rsidRDefault="00B22D5B" w:rsidP="00DF5408">
            <w:pPr>
              <w:jc w:val="center"/>
              <w:rPr>
                <w:rFonts w:asciiTheme="minorHAnsi" w:hAnsiTheme="minorHAnsi" w:cstheme="minorHAnsi"/>
                <w:b/>
                <w:sz w:val="22"/>
                <w:szCs w:val="22"/>
              </w:rPr>
            </w:pPr>
            <w:proofErr w:type="gramStart"/>
            <w:r w:rsidRPr="00F36E01">
              <w:rPr>
                <w:rFonts w:asciiTheme="minorHAnsi" w:hAnsiTheme="minorHAnsi" w:cstheme="minorHAnsi"/>
                <w:b/>
                <w:sz w:val="22"/>
                <w:szCs w:val="22"/>
              </w:rPr>
              <w:t>2</w:t>
            </w:r>
            <w:proofErr w:type="gramEnd"/>
            <w:r w:rsidRPr="00F36E01">
              <w:rPr>
                <w:rFonts w:asciiTheme="minorHAnsi" w:hAnsiTheme="minorHAnsi" w:cstheme="minorHAnsi"/>
                <w:b/>
                <w:sz w:val="22"/>
                <w:szCs w:val="22"/>
              </w:rPr>
              <w:t xml:space="preserve"> punti cad.</w:t>
            </w:r>
          </w:p>
        </w:tc>
        <w:tc>
          <w:tcPr>
            <w:tcW w:w="1248" w:type="dxa"/>
            <w:tcBorders>
              <w:top w:val="single" w:sz="4" w:space="0" w:color="000000"/>
              <w:left w:val="single" w:sz="4" w:space="0" w:color="000000"/>
              <w:bottom w:val="single" w:sz="4" w:space="0" w:color="000000"/>
              <w:right w:val="nil"/>
            </w:tcBorders>
            <w:vAlign w:val="center"/>
          </w:tcPr>
          <w:p w14:paraId="6F7BC149"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79B2FEA8"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2E07E05" w14:textId="77777777" w:rsidR="00B22D5B" w:rsidRPr="00F36E01" w:rsidRDefault="00B22D5B" w:rsidP="00DF5408">
            <w:pPr>
              <w:snapToGrid w:val="0"/>
              <w:rPr>
                <w:rFonts w:asciiTheme="minorHAnsi" w:hAnsiTheme="minorHAnsi" w:cstheme="minorHAnsi"/>
                <w:sz w:val="22"/>
                <w:szCs w:val="22"/>
              </w:rPr>
            </w:pPr>
          </w:p>
        </w:tc>
      </w:tr>
      <w:tr w:rsidR="00B22D5B" w14:paraId="519ACCF8" w14:textId="77777777" w:rsidTr="00DF5408">
        <w:trPr>
          <w:gridAfter w:val="2"/>
          <w:wAfter w:w="82" w:type="dxa"/>
          <w:jc w:val="center"/>
        </w:trPr>
        <w:tc>
          <w:tcPr>
            <w:tcW w:w="3129" w:type="dxa"/>
            <w:tcBorders>
              <w:top w:val="single" w:sz="4" w:space="0" w:color="000000"/>
              <w:left w:val="single" w:sz="4" w:space="0" w:color="000000"/>
              <w:bottom w:val="single" w:sz="4" w:space="0" w:color="000000"/>
              <w:right w:val="nil"/>
            </w:tcBorders>
            <w:hideMark/>
          </w:tcPr>
          <w:p w14:paraId="5A84C31C"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 xml:space="preserve">C2. CONOSCENZE SPECIFICHE DELL'ARGOMENTO </w:t>
            </w:r>
            <w:r w:rsidRPr="00F36E01">
              <w:rPr>
                <w:rFonts w:asciiTheme="minorHAnsi" w:hAnsiTheme="minorHAnsi" w:cstheme="minorHAnsi"/>
                <w:b/>
                <w:sz w:val="22"/>
                <w:szCs w:val="22"/>
              </w:rPr>
              <w:lastRenderedPageBreak/>
              <w:t>(documentate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vAlign w:val="center"/>
            <w:hideMark/>
          </w:tcPr>
          <w:p w14:paraId="323DE2DD"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sz w:val="22"/>
                <w:szCs w:val="22"/>
              </w:rPr>
              <w:lastRenderedPageBreak/>
              <w:t>Max 5</w:t>
            </w:r>
          </w:p>
        </w:tc>
        <w:tc>
          <w:tcPr>
            <w:tcW w:w="2525" w:type="dxa"/>
            <w:tcBorders>
              <w:top w:val="single" w:sz="4" w:space="0" w:color="000000"/>
              <w:left w:val="single" w:sz="4" w:space="0" w:color="000000"/>
              <w:bottom w:val="single" w:sz="4" w:space="0" w:color="000000"/>
              <w:right w:val="nil"/>
            </w:tcBorders>
            <w:vAlign w:val="center"/>
            <w:hideMark/>
          </w:tcPr>
          <w:p w14:paraId="0B34FC06" w14:textId="77777777" w:rsidR="00B22D5B" w:rsidRPr="00F36E01" w:rsidRDefault="00B22D5B" w:rsidP="00DF5408">
            <w:pPr>
              <w:jc w:val="center"/>
              <w:rPr>
                <w:rFonts w:asciiTheme="minorHAnsi" w:hAnsiTheme="minorHAnsi" w:cstheme="minorHAnsi"/>
                <w:b/>
                <w:sz w:val="22"/>
                <w:szCs w:val="22"/>
              </w:rPr>
            </w:pPr>
            <w:proofErr w:type="gramStart"/>
            <w:r w:rsidRPr="00F36E01">
              <w:rPr>
                <w:rFonts w:asciiTheme="minorHAnsi" w:hAnsiTheme="minorHAnsi" w:cstheme="minorHAnsi"/>
                <w:b/>
                <w:sz w:val="22"/>
                <w:szCs w:val="22"/>
              </w:rPr>
              <w:t>2</w:t>
            </w:r>
            <w:proofErr w:type="gramEnd"/>
            <w:r w:rsidRPr="00F36E01">
              <w:rPr>
                <w:rFonts w:asciiTheme="minorHAnsi" w:hAnsiTheme="minorHAnsi" w:cstheme="minorHAnsi"/>
                <w:b/>
                <w:sz w:val="22"/>
                <w:szCs w:val="22"/>
              </w:rPr>
              <w:t xml:space="preserve"> punti cad.</w:t>
            </w:r>
          </w:p>
        </w:tc>
        <w:tc>
          <w:tcPr>
            <w:tcW w:w="1248" w:type="dxa"/>
            <w:tcBorders>
              <w:top w:val="single" w:sz="4" w:space="0" w:color="000000"/>
              <w:left w:val="single" w:sz="4" w:space="0" w:color="000000"/>
              <w:bottom w:val="single" w:sz="4" w:space="0" w:color="000000"/>
              <w:right w:val="nil"/>
            </w:tcBorders>
            <w:vAlign w:val="center"/>
          </w:tcPr>
          <w:p w14:paraId="0AB52D74"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639D6240"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CF2A69" w14:textId="77777777" w:rsidR="00B22D5B" w:rsidRPr="00F36E01" w:rsidRDefault="00B22D5B" w:rsidP="00DF5408">
            <w:pPr>
              <w:snapToGrid w:val="0"/>
              <w:rPr>
                <w:rFonts w:asciiTheme="minorHAnsi" w:hAnsiTheme="minorHAnsi" w:cstheme="minorHAnsi"/>
                <w:sz w:val="22"/>
                <w:szCs w:val="22"/>
              </w:rPr>
            </w:pPr>
          </w:p>
        </w:tc>
      </w:tr>
      <w:tr w:rsidR="00B22D5B" w14:paraId="1796AD96" w14:textId="77777777" w:rsidTr="00DF5408">
        <w:trPr>
          <w:gridAfter w:val="2"/>
          <w:wAfter w:w="82" w:type="dxa"/>
          <w:jc w:val="center"/>
        </w:trPr>
        <w:tc>
          <w:tcPr>
            <w:tcW w:w="3129" w:type="dxa"/>
            <w:tcBorders>
              <w:top w:val="single" w:sz="4" w:space="0" w:color="000000"/>
              <w:left w:val="single" w:sz="4" w:space="0" w:color="000000"/>
              <w:bottom w:val="single" w:sz="4" w:space="0" w:color="000000"/>
              <w:right w:val="nil"/>
            </w:tcBorders>
            <w:hideMark/>
          </w:tcPr>
          <w:p w14:paraId="3AB6233B"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C3. CONOSCENZE SPECIFICHE DELL'ARGOMENTO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vAlign w:val="center"/>
            <w:hideMark/>
          </w:tcPr>
          <w:p w14:paraId="78725FCD"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sz w:val="22"/>
                <w:szCs w:val="22"/>
              </w:rPr>
              <w:t>Max 10</w:t>
            </w:r>
          </w:p>
        </w:tc>
        <w:tc>
          <w:tcPr>
            <w:tcW w:w="2525" w:type="dxa"/>
            <w:tcBorders>
              <w:top w:val="single" w:sz="4" w:space="0" w:color="000000"/>
              <w:left w:val="single" w:sz="4" w:space="0" w:color="000000"/>
              <w:bottom w:val="single" w:sz="4" w:space="0" w:color="000000"/>
              <w:right w:val="nil"/>
            </w:tcBorders>
            <w:vAlign w:val="center"/>
            <w:hideMark/>
          </w:tcPr>
          <w:p w14:paraId="56D245B7"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1 punti cad.</w:t>
            </w:r>
          </w:p>
        </w:tc>
        <w:tc>
          <w:tcPr>
            <w:tcW w:w="1248" w:type="dxa"/>
            <w:tcBorders>
              <w:top w:val="single" w:sz="4" w:space="0" w:color="000000"/>
              <w:left w:val="single" w:sz="4" w:space="0" w:color="000000"/>
              <w:bottom w:val="single" w:sz="4" w:space="0" w:color="000000"/>
              <w:right w:val="nil"/>
            </w:tcBorders>
            <w:vAlign w:val="center"/>
          </w:tcPr>
          <w:p w14:paraId="5BC95C43"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56E56DED"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B6F30B" w14:textId="77777777" w:rsidR="00B22D5B" w:rsidRPr="00F36E01" w:rsidRDefault="00B22D5B" w:rsidP="00DF5408">
            <w:pPr>
              <w:snapToGrid w:val="0"/>
              <w:rPr>
                <w:rFonts w:asciiTheme="minorHAnsi" w:hAnsiTheme="minorHAnsi" w:cstheme="minorHAnsi"/>
                <w:sz w:val="22"/>
                <w:szCs w:val="22"/>
              </w:rPr>
            </w:pPr>
          </w:p>
        </w:tc>
      </w:tr>
      <w:tr w:rsidR="00B22D5B" w14:paraId="3207E3E0" w14:textId="77777777" w:rsidTr="00DF5408">
        <w:trPr>
          <w:gridAfter w:val="2"/>
          <w:wAfter w:w="82" w:type="dxa"/>
          <w:jc w:val="center"/>
        </w:trPr>
        <w:tc>
          <w:tcPr>
            <w:tcW w:w="3129" w:type="dxa"/>
            <w:tcBorders>
              <w:top w:val="single" w:sz="4" w:space="0" w:color="000000"/>
              <w:left w:val="single" w:sz="4" w:space="0" w:color="000000"/>
              <w:bottom w:val="single" w:sz="4" w:space="0" w:color="000000"/>
              <w:right w:val="nil"/>
            </w:tcBorders>
            <w:hideMark/>
          </w:tcPr>
          <w:p w14:paraId="0A8E1D00"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C4. CONOSCENZE SPECIFICHE DELL'ARGOMENTO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vAlign w:val="center"/>
            <w:hideMark/>
          </w:tcPr>
          <w:p w14:paraId="08FB43BF"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sz w:val="22"/>
                <w:szCs w:val="22"/>
              </w:rPr>
              <w:t>Max 10</w:t>
            </w:r>
          </w:p>
        </w:tc>
        <w:tc>
          <w:tcPr>
            <w:tcW w:w="2525" w:type="dxa"/>
            <w:tcBorders>
              <w:top w:val="single" w:sz="4" w:space="0" w:color="000000"/>
              <w:left w:val="single" w:sz="4" w:space="0" w:color="000000"/>
              <w:bottom w:val="single" w:sz="4" w:space="0" w:color="000000"/>
              <w:right w:val="nil"/>
            </w:tcBorders>
            <w:vAlign w:val="center"/>
            <w:hideMark/>
          </w:tcPr>
          <w:p w14:paraId="2A62B973"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1 punti cad.</w:t>
            </w:r>
          </w:p>
        </w:tc>
        <w:tc>
          <w:tcPr>
            <w:tcW w:w="1248" w:type="dxa"/>
            <w:tcBorders>
              <w:top w:val="single" w:sz="4" w:space="0" w:color="000000"/>
              <w:left w:val="single" w:sz="4" w:space="0" w:color="000000"/>
              <w:bottom w:val="single" w:sz="4" w:space="0" w:color="000000"/>
              <w:right w:val="nil"/>
            </w:tcBorders>
            <w:vAlign w:val="center"/>
          </w:tcPr>
          <w:p w14:paraId="28713A0F"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1ACD1DA7"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F75F17" w14:textId="77777777" w:rsidR="00B22D5B" w:rsidRPr="00F36E01" w:rsidRDefault="00B22D5B" w:rsidP="00DF5408">
            <w:pPr>
              <w:snapToGrid w:val="0"/>
              <w:rPr>
                <w:rFonts w:asciiTheme="minorHAnsi" w:hAnsiTheme="minorHAnsi" w:cstheme="minorHAnsi"/>
                <w:sz w:val="22"/>
                <w:szCs w:val="22"/>
              </w:rPr>
            </w:pPr>
          </w:p>
        </w:tc>
      </w:tr>
      <w:tr w:rsidR="00B22D5B" w14:paraId="6C0EC099" w14:textId="77777777" w:rsidTr="00DF5408">
        <w:trPr>
          <w:gridAfter w:val="2"/>
          <w:wAfter w:w="82" w:type="dxa"/>
          <w:jc w:val="center"/>
        </w:trPr>
        <w:tc>
          <w:tcPr>
            <w:tcW w:w="3129" w:type="dxa"/>
            <w:tcBorders>
              <w:top w:val="single" w:sz="4" w:space="0" w:color="000000"/>
              <w:left w:val="single" w:sz="4" w:space="0" w:color="000000"/>
              <w:bottom w:val="single" w:sz="4" w:space="0" w:color="000000"/>
              <w:right w:val="nil"/>
            </w:tcBorders>
          </w:tcPr>
          <w:p w14:paraId="73BDDF24" w14:textId="77777777" w:rsidR="00B22D5B" w:rsidRPr="00F36E01" w:rsidRDefault="00B22D5B" w:rsidP="00DF5408">
            <w:pPr>
              <w:rPr>
                <w:rFonts w:asciiTheme="minorHAnsi" w:hAnsiTheme="minorHAnsi" w:cstheme="minorHAnsi"/>
                <w:b/>
                <w:sz w:val="22"/>
                <w:szCs w:val="22"/>
              </w:rPr>
            </w:pPr>
            <w:r w:rsidRPr="00F36E01">
              <w:rPr>
                <w:rFonts w:asciiTheme="minorHAnsi" w:hAnsiTheme="minorHAnsi" w:cstheme="minorHAnsi"/>
                <w:b/>
                <w:sz w:val="22"/>
                <w:szCs w:val="22"/>
              </w:rPr>
              <w:t>C4. CONOSCENZE SPECIFICHE DELL'ARGOMENTO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vAlign w:val="center"/>
          </w:tcPr>
          <w:p w14:paraId="56264EF4" w14:textId="77777777" w:rsidR="00B22D5B" w:rsidRPr="00F36E01" w:rsidRDefault="00B22D5B" w:rsidP="00DF5408">
            <w:pPr>
              <w:jc w:val="center"/>
              <w:rPr>
                <w:rFonts w:asciiTheme="minorHAnsi" w:hAnsiTheme="minorHAnsi" w:cstheme="minorHAnsi"/>
                <w:sz w:val="22"/>
                <w:szCs w:val="22"/>
              </w:rPr>
            </w:pPr>
            <w:r w:rsidRPr="00F36E01">
              <w:rPr>
                <w:rFonts w:asciiTheme="minorHAnsi" w:hAnsiTheme="minorHAnsi" w:cstheme="minorHAnsi"/>
                <w:sz w:val="22"/>
                <w:szCs w:val="22"/>
              </w:rPr>
              <w:t>Max 10</w:t>
            </w:r>
          </w:p>
        </w:tc>
        <w:tc>
          <w:tcPr>
            <w:tcW w:w="2525" w:type="dxa"/>
            <w:tcBorders>
              <w:top w:val="single" w:sz="4" w:space="0" w:color="000000"/>
              <w:left w:val="single" w:sz="4" w:space="0" w:color="000000"/>
              <w:bottom w:val="single" w:sz="4" w:space="0" w:color="000000"/>
              <w:right w:val="nil"/>
            </w:tcBorders>
            <w:vAlign w:val="center"/>
          </w:tcPr>
          <w:p w14:paraId="16AFCF9E" w14:textId="77777777" w:rsidR="00B22D5B" w:rsidRPr="00F36E01" w:rsidRDefault="00B22D5B" w:rsidP="00DF5408">
            <w:pPr>
              <w:jc w:val="center"/>
              <w:rPr>
                <w:rFonts w:asciiTheme="minorHAnsi" w:hAnsiTheme="minorHAnsi" w:cstheme="minorHAnsi"/>
                <w:b/>
                <w:sz w:val="22"/>
                <w:szCs w:val="22"/>
              </w:rPr>
            </w:pPr>
            <w:r w:rsidRPr="00F36E01">
              <w:rPr>
                <w:rFonts w:asciiTheme="minorHAnsi" w:hAnsiTheme="minorHAnsi" w:cstheme="minorHAnsi"/>
                <w:b/>
                <w:sz w:val="22"/>
                <w:szCs w:val="22"/>
              </w:rPr>
              <w:t>1 punto cad.</w:t>
            </w:r>
          </w:p>
        </w:tc>
        <w:tc>
          <w:tcPr>
            <w:tcW w:w="1248" w:type="dxa"/>
            <w:tcBorders>
              <w:top w:val="single" w:sz="4" w:space="0" w:color="000000"/>
              <w:left w:val="single" w:sz="4" w:space="0" w:color="000000"/>
              <w:bottom w:val="single" w:sz="4" w:space="0" w:color="000000"/>
              <w:right w:val="nil"/>
            </w:tcBorders>
            <w:vAlign w:val="center"/>
          </w:tcPr>
          <w:p w14:paraId="71BCA63B"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6D420A5C"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945F0A" w14:textId="77777777" w:rsidR="00B22D5B" w:rsidRPr="00F36E01" w:rsidRDefault="00B22D5B" w:rsidP="00DF5408">
            <w:pPr>
              <w:snapToGrid w:val="0"/>
              <w:rPr>
                <w:rFonts w:asciiTheme="minorHAnsi" w:hAnsiTheme="minorHAnsi" w:cstheme="minorHAnsi"/>
                <w:sz w:val="22"/>
                <w:szCs w:val="22"/>
              </w:rPr>
            </w:pPr>
          </w:p>
        </w:tc>
      </w:tr>
      <w:tr w:rsidR="00B22D5B" w14:paraId="3644543C" w14:textId="77777777" w:rsidTr="00DF5408">
        <w:trPr>
          <w:gridAfter w:val="2"/>
          <w:wAfter w:w="82" w:type="dxa"/>
          <w:trHeight w:val="616"/>
          <w:jc w:val="center"/>
        </w:trPr>
        <w:tc>
          <w:tcPr>
            <w:tcW w:w="6805" w:type="dxa"/>
            <w:gridSpan w:val="3"/>
            <w:tcBorders>
              <w:top w:val="single" w:sz="4" w:space="0" w:color="000000"/>
              <w:left w:val="single" w:sz="4" w:space="0" w:color="000000"/>
              <w:bottom w:val="single" w:sz="4" w:space="0" w:color="000000"/>
              <w:right w:val="nil"/>
            </w:tcBorders>
            <w:vAlign w:val="center"/>
            <w:hideMark/>
          </w:tcPr>
          <w:p w14:paraId="0CFF8FBE" w14:textId="77777777" w:rsidR="00B22D5B" w:rsidRPr="00F36E01" w:rsidRDefault="00B22D5B" w:rsidP="00DF5408">
            <w:pPr>
              <w:rPr>
                <w:rFonts w:asciiTheme="minorHAnsi" w:hAnsiTheme="minorHAnsi" w:cstheme="minorHAnsi"/>
                <w:sz w:val="22"/>
                <w:szCs w:val="22"/>
              </w:rPr>
            </w:pPr>
            <w:r w:rsidRPr="00F36E01">
              <w:rPr>
                <w:rFonts w:asciiTheme="minorHAnsi" w:hAnsiTheme="minorHAnsi" w:cstheme="minorHAnsi"/>
                <w:b/>
                <w:sz w:val="22"/>
                <w:szCs w:val="22"/>
              </w:rPr>
              <w:t>TOTALE MAX                                                               100</w:t>
            </w:r>
          </w:p>
        </w:tc>
        <w:tc>
          <w:tcPr>
            <w:tcW w:w="1248" w:type="dxa"/>
            <w:tcBorders>
              <w:top w:val="single" w:sz="4" w:space="0" w:color="000000"/>
              <w:left w:val="single" w:sz="4" w:space="0" w:color="000000"/>
              <w:bottom w:val="single" w:sz="4" w:space="0" w:color="000000"/>
              <w:right w:val="nil"/>
            </w:tcBorders>
            <w:vAlign w:val="center"/>
          </w:tcPr>
          <w:p w14:paraId="433A1DB3" w14:textId="77777777" w:rsidR="00B22D5B" w:rsidRPr="00F36E01" w:rsidRDefault="00B22D5B" w:rsidP="00DF5408">
            <w:pPr>
              <w:snapToGrid w:val="0"/>
              <w:rPr>
                <w:rFonts w:asciiTheme="minorHAnsi" w:hAnsiTheme="minorHAnsi" w:cstheme="minorHAnsi"/>
                <w:sz w:val="22"/>
                <w:szCs w:val="22"/>
              </w:rPr>
            </w:pPr>
          </w:p>
        </w:tc>
        <w:tc>
          <w:tcPr>
            <w:tcW w:w="1147" w:type="dxa"/>
            <w:tcBorders>
              <w:top w:val="single" w:sz="4" w:space="0" w:color="000000"/>
              <w:left w:val="single" w:sz="4" w:space="0" w:color="000000"/>
              <w:bottom w:val="single" w:sz="4" w:space="0" w:color="000000"/>
              <w:right w:val="nil"/>
            </w:tcBorders>
            <w:vAlign w:val="center"/>
          </w:tcPr>
          <w:p w14:paraId="27924647" w14:textId="77777777" w:rsidR="00B22D5B" w:rsidRPr="00F36E01" w:rsidRDefault="00B22D5B" w:rsidP="00DF5408">
            <w:pPr>
              <w:snapToGrid w:val="0"/>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9EDB00" w14:textId="77777777" w:rsidR="00B22D5B" w:rsidRPr="00F36E01" w:rsidRDefault="00B22D5B" w:rsidP="00DF5408">
            <w:pPr>
              <w:snapToGrid w:val="0"/>
              <w:rPr>
                <w:rFonts w:asciiTheme="minorHAnsi" w:hAnsiTheme="minorHAnsi" w:cstheme="minorHAnsi"/>
                <w:sz w:val="22"/>
                <w:szCs w:val="22"/>
              </w:rPr>
            </w:pPr>
          </w:p>
        </w:tc>
      </w:tr>
    </w:tbl>
    <w:p w14:paraId="76605557" w14:textId="77777777" w:rsidR="00B22D5B" w:rsidRDefault="00B22D5B" w:rsidP="00B22D5B">
      <w:pPr>
        <w:autoSpaceDE w:val="0"/>
        <w:spacing w:after="200"/>
        <w:mirrorIndents/>
        <w:rPr>
          <w:rFonts w:ascii="Arial" w:eastAsiaTheme="minorEastAsia" w:hAnsi="Arial" w:cs="Arial"/>
          <w:sz w:val="18"/>
          <w:szCs w:val="18"/>
        </w:rPr>
      </w:pPr>
    </w:p>
    <w:p w14:paraId="68B6D8BF" w14:textId="77777777" w:rsidR="00B22D5B" w:rsidRDefault="00B22D5B" w:rsidP="00B22D5B">
      <w:pPr>
        <w:autoSpaceDE w:val="0"/>
        <w:spacing w:after="200"/>
        <w:mirrorIndents/>
        <w:rPr>
          <w:rFonts w:ascii="Arial" w:eastAsiaTheme="minorEastAsia" w:hAnsi="Arial" w:cs="Arial"/>
          <w:sz w:val="18"/>
          <w:szCs w:val="18"/>
        </w:rPr>
      </w:pPr>
    </w:p>
    <w:p w14:paraId="49A61830" w14:textId="77777777" w:rsidR="00B22D5B" w:rsidRDefault="00B22D5B" w:rsidP="00B22D5B">
      <w:pPr>
        <w:autoSpaceDE w:val="0"/>
        <w:spacing w:after="200"/>
        <w:mirrorIndents/>
        <w:rPr>
          <w:rFonts w:ascii="Arial" w:eastAsiaTheme="minorEastAsia" w:hAnsi="Arial" w:cs="Arial"/>
          <w:sz w:val="18"/>
          <w:szCs w:val="18"/>
        </w:rPr>
      </w:pPr>
    </w:p>
    <w:p w14:paraId="03FACC7F" w14:textId="77777777" w:rsidR="00B22D5B" w:rsidRDefault="00B22D5B" w:rsidP="00B22D5B">
      <w:pPr>
        <w:autoSpaceDE w:val="0"/>
        <w:spacing w:after="200"/>
        <w:mirrorIndents/>
        <w:rPr>
          <w:rFonts w:ascii="Arial" w:eastAsiaTheme="minorEastAsia" w:hAnsi="Arial" w:cs="Arial"/>
          <w:sz w:val="18"/>
          <w:szCs w:val="18"/>
        </w:rPr>
      </w:pPr>
    </w:p>
    <w:p w14:paraId="4783DC8F" w14:textId="77777777" w:rsidR="00B22D5B" w:rsidRDefault="00B22D5B" w:rsidP="00B22D5B">
      <w:pPr>
        <w:autoSpaceDE w:val="0"/>
        <w:spacing w:after="200"/>
        <w:mirrorIndents/>
        <w:rPr>
          <w:rFonts w:ascii="Arial" w:eastAsiaTheme="minorEastAsia" w:hAnsi="Arial" w:cs="Arial"/>
          <w:sz w:val="18"/>
          <w:szCs w:val="18"/>
        </w:rPr>
      </w:pPr>
    </w:p>
    <w:p w14:paraId="28B12B2C" w14:textId="77777777" w:rsidR="00B22D5B" w:rsidRDefault="00B22D5B" w:rsidP="00B22D5B">
      <w:pPr>
        <w:autoSpaceDE w:val="0"/>
        <w:spacing w:after="200"/>
        <w:mirrorIndents/>
        <w:rPr>
          <w:rFonts w:ascii="Arial" w:eastAsiaTheme="minorEastAsia" w:hAnsi="Arial" w:cs="Arial"/>
          <w:sz w:val="18"/>
          <w:szCs w:val="18"/>
        </w:rPr>
      </w:pPr>
    </w:p>
    <w:p w14:paraId="2FD20CEE" w14:textId="77777777" w:rsidR="00B22D5B" w:rsidRDefault="00B22D5B" w:rsidP="00B22D5B">
      <w:pPr>
        <w:autoSpaceDE w:val="0"/>
        <w:spacing w:after="200"/>
        <w:mirrorIndents/>
        <w:rPr>
          <w:rFonts w:ascii="Arial" w:eastAsiaTheme="minorEastAsia" w:hAnsi="Arial" w:cs="Arial"/>
          <w:sz w:val="18"/>
          <w:szCs w:val="18"/>
        </w:rPr>
      </w:pPr>
    </w:p>
    <w:p w14:paraId="2846C70D" w14:textId="77777777" w:rsidR="00B22D5B" w:rsidRDefault="00B22D5B" w:rsidP="00B22D5B">
      <w:pPr>
        <w:autoSpaceDE w:val="0"/>
        <w:spacing w:after="200"/>
        <w:mirrorIndents/>
        <w:rPr>
          <w:rFonts w:ascii="Arial" w:eastAsiaTheme="minorEastAsia" w:hAnsi="Arial" w:cs="Arial"/>
          <w:sz w:val="18"/>
          <w:szCs w:val="18"/>
        </w:rPr>
      </w:pPr>
    </w:p>
    <w:p w14:paraId="489ECCB9" w14:textId="77777777" w:rsidR="00D31885" w:rsidRDefault="00D31885" w:rsidP="00B22D5B">
      <w:pPr>
        <w:autoSpaceDE w:val="0"/>
        <w:spacing w:after="200"/>
        <w:mirrorIndents/>
        <w:rPr>
          <w:rFonts w:ascii="Arial" w:eastAsiaTheme="minorEastAsia" w:hAnsi="Arial" w:cs="Arial"/>
          <w:sz w:val="18"/>
          <w:szCs w:val="18"/>
        </w:rPr>
      </w:pPr>
    </w:p>
    <w:p w14:paraId="3E4F073A" w14:textId="77777777" w:rsidR="00B22D5B" w:rsidRDefault="00B22D5B" w:rsidP="00B22D5B">
      <w:pPr>
        <w:autoSpaceDE w:val="0"/>
        <w:spacing w:after="200"/>
        <w:mirrorIndents/>
        <w:rPr>
          <w:rFonts w:ascii="Arial" w:eastAsiaTheme="minorEastAsia" w:hAnsi="Arial" w:cs="Arial"/>
          <w:sz w:val="18"/>
          <w:szCs w:val="18"/>
        </w:rPr>
      </w:pPr>
    </w:p>
    <w:p w14:paraId="78D51D2D" w14:textId="77777777" w:rsidR="00B22D5B" w:rsidRDefault="00B22D5B" w:rsidP="00B22D5B">
      <w:pPr>
        <w:autoSpaceDE w:val="0"/>
        <w:spacing w:after="200"/>
        <w:mirrorIndents/>
        <w:rPr>
          <w:rFonts w:ascii="Arial" w:eastAsiaTheme="minorEastAsia" w:hAnsi="Arial" w:cs="Arial"/>
          <w:sz w:val="18"/>
          <w:szCs w:val="18"/>
        </w:rPr>
      </w:pPr>
    </w:p>
    <w:p w14:paraId="22CD30C6" w14:textId="77777777" w:rsidR="00B22D5B" w:rsidRDefault="00B22D5B" w:rsidP="00B22D5B">
      <w:pPr>
        <w:autoSpaceDE w:val="0"/>
        <w:spacing w:after="200"/>
        <w:mirrorIndents/>
        <w:rPr>
          <w:rFonts w:ascii="Arial" w:eastAsiaTheme="minorEastAsia" w:hAnsi="Arial" w:cs="Arial"/>
          <w:sz w:val="18"/>
          <w:szCs w:val="18"/>
        </w:rPr>
      </w:pPr>
    </w:p>
    <w:tbl>
      <w:tblPr>
        <w:tblW w:w="10563" w:type="dxa"/>
        <w:jc w:val="center"/>
        <w:tblLayout w:type="fixed"/>
        <w:tblLook w:val="0000" w:firstRow="0" w:lastRow="0" w:firstColumn="0" w:lastColumn="0" w:noHBand="0" w:noVBand="0"/>
      </w:tblPr>
      <w:tblGrid>
        <w:gridCol w:w="3979"/>
        <w:gridCol w:w="1090"/>
        <w:gridCol w:w="1104"/>
        <w:gridCol w:w="6"/>
        <w:gridCol w:w="1344"/>
        <w:gridCol w:w="1506"/>
        <w:gridCol w:w="6"/>
        <w:gridCol w:w="1500"/>
        <w:gridCol w:w="12"/>
        <w:gridCol w:w="16"/>
      </w:tblGrid>
      <w:tr w:rsidR="00B22D5B" w:rsidRPr="00500885" w14:paraId="7CF3F59A" w14:textId="77777777" w:rsidTr="00DF5408">
        <w:trPr>
          <w:jc w:val="center"/>
        </w:trPr>
        <w:tc>
          <w:tcPr>
            <w:tcW w:w="105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66CF4B0" w14:textId="77777777" w:rsidR="00B22D5B" w:rsidRPr="00500885" w:rsidRDefault="00B22D5B" w:rsidP="00DF5408">
            <w:pPr>
              <w:jc w:val="center"/>
              <w:rPr>
                <w:rFonts w:asciiTheme="minorHAnsi" w:hAnsiTheme="minorHAnsi" w:cstheme="minorHAnsi"/>
                <w:b/>
              </w:rPr>
            </w:pPr>
            <w:r w:rsidRPr="00500885">
              <w:rPr>
                <w:rFonts w:asciiTheme="minorHAnsi" w:hAnsiTheme="minorHAnsi" w:cstheme="minorHAnsi"/>
                <w:b/>
                <w:bCs/>
              </w:rPr>
              <w:br w:type="page"/>
            </w:r>
            <w:r w:rsidRPr="00500885">
              <w:rPr>
                <w:rFonts w:asciiTheme="minorHAnsi" w:hAnsiTheme="minorHAnsi" w:cstheme="minorHAnsi"/>
                <w:b/>
              </w:rPr>
              <w:t xml:space="preserve">GRIGLIA DI VALUTAZIONE DEI TITOLI PER TUTOR D’AULA </w:t>
            </w:r>
          </w:p>
        </w:tc>
      </w:tr>
      <w:tr w:rsidR="00B22D5B" w:rsidRPr="00500885" w14:paraId="41D2F681" w14:textId="77777777" w:rsidTr="00DF5408">
        <w:trPr>
          <w:jc w:val="center"/>
        </w:trPr>
        <w:tc>
          <w:tcPr>
            <w:tcW w:w="105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62203D7" w14:textId="77777777" w:rsidR="00B22D5B" w:rsidRPr="00500885" w:rsidRDefault="00B22D5B" w:rsidP="00DF5408">
            <w:pPr>
              <w:snapToGrid w:val="0"/>
              <w:rPr>
                <w:rFonts w:asciiTheme="minorHAnsi" w:hAnsiTheme="minorHAnsi" w:cstheme="minorHAnsi"/>
                <w:b/>
              </w:rPr>
            </w:pPr>
            <w:r w:rsidRPr="00500885">
              <w:rPr>
                <w:rFonts w:asciiTheme="minorHAnsi" w:hAnsiTheme="minorHAnsi" w:cstheme="minorHAnsi"/>
                <w:b/>
                <w:u w:val="single"/>
              </w:rPr>
              <w:t>Criteri di ammissione:</w:t>
            </w:r>
            <w:r w:rsidRPr="00500885">
              <w:rPr>
                <w:rFonts w:asciiTheme="minorHAnsi" w:hAnsiTheme="minorHAnsi" w:cstheme="minorHAnsi"/>
                <w:b/>
              </w:rPr>
              <w:t xml:space="preserve"> </w:t>
            </w:r>
          </w:p>
          <w:p w14:paraId="51FA225A" w14:textId="77777777" w:rsidR="00B22D5B" w:rsidRPr="00500885" w:rsidRDefault="00B22D5B" w:rsidP="00D31885">
            <w:pPr>
              <w:pStyle w:val="Paragrafoelenco"/>
              <w:numPr>
                <w:ilvl w:val="0"/>
                <w:numId w:val="11"/>
              </w:numPr>
              <w:rPr>
                <w:rFonts w:asciiTheme="minorHAnsi" w:hAnsiTheme="minorHAnsi" w:cstheme="minorHAnsi"/>
                <w:b/>
                <w:sz w:val="20"/>
                <w:szCs w:val="20"/>
              </w:rPr>
            </w:pPr>
            <w:r w:rsidRPr="00500885">
              <w:rPr>
                <w:rFonts w:asciiTheme="minorHAnsi" w:hAnsiTheme="minorHAnsi" w:cstheme="minorHAnsi"/>
                <w:b/>
                <w:sz w:val="20"/>
                <w:szCs w:val="20"/>
              </w:rPr>
              <w:t>essere in possesso dei requisiti di cui all’articolo 8 per il ruolo per cui si presenta domanda</w:t>
            </w:r>
          </w:p>
          <w:p w14:paraId="0404A8F8" w14:textId="77777777" w:rsidR="00B22D5B" w:rsidRPr="00500885" w:rsidRDefault="00B22D5B" w:rsidP="00D31885">
            <w:pPr>
              <w:pStyle w:val="Paragrafoelenco"/>
              <w:numPr>
                <w:ilvl w:val="0"/>
                <w:numId w:val="11"/>
              </w:numPr>
              <w:rPr>
                <w:rFonts w:asciiTheme="minorHAnsi" w:hAnsiTheme="minorHAnsi" w:cstheme="minorHAnsi"/>
                <w:b/>
                <w:sz w:val="20"/>
                <w:szCs w:val="20"/>
              </w:rPr>
            </w:pPr>
            <w:r w:rsidRPr="00500885">
              <w:rPr>
                <w:rFonts w:asciiTheme="minorHAnsi" w:hAnsiTheme="minorHAnsi" w:cstheme="minorHAnsi"/>
                <w:b/>
                <w:sz w:val="20"/>
                <w:szCs w:val="20"/>
              </w:rPr>
              <w:t>in aggiunta, per le sole istanze per collaborazione plurima, essere docente in servizio per tutto il periodo dell’incarico</w:t>
            </w:r>
          </w:p>
        </w:tc>
      </w:tr>
      <w:tr w:rsidR="00B22D5B" w:rsidRPr="00500885" w14:paraId="33B4C606" w14:textId="77777777" w:rsidTr="00DF5408">
        <w:trPr>
          <w:gridAfter w:val="2"/>
          <w:wAfter w:w="28" w:type="dxa"/>
          <w:jc w:val="center"/>
        </w:trPr>
        <w:tc>
          <w:tcPr>
            <w:tcW w:w="6179" w:type="dxa"/>
            <w:gridSpan w:val="4"/>
            <w:tcBorders>
              <w:top w:val="single" w:sz="4" w:space="0" w:color="000000"/>
              <w:left w:val="single" w:sz="4" w:space="0" w:color="000000"/>
              <w:bottom w:val="single" w:sz="4" w:space="0" w:color="000000"/>
            </w:tcBorders>
            <w:shd w:val="clear" w:color="auto" w:fill="auto"/>
            <w:vAlign w:val="center"/>
          </w:tcPr>
          <w:p w14:paraId="5547867B" w14:textId="77777777" w:rsidR="00B22D5B" w:rsidRPr="00500885" w:rsidRDefault="00B22D5B" w:rsidP="00DF5408">
            <w:pPr>
              <w:snapToGrid w:val="0"/>
              <w:rPr>
                <w:rFonts w:asciiTheme="minorHAnsi" w:hAnsiTheme="minorHAnsi" w:cstheme="minorHAnsi"/>
                <w:b/>
              </w:rPr>
            </w:pPr>
            <w:r w:rsidRPr="00500885">
              <w:rPr>
                <w:rFonts w:asciiTheme="minorHAnsi" w:hAnsiTheme="minorHAnsi" w:cstheme="minorHAnsi"/>
                <w:b/>
              </w:rPr>
              <w:t>L' ISTRUZIONE, LA FORMAZIONE NELLO SPECIFICO SETTORE IN CUI SI CONCORRE</w:t>
            </w:r>
          </w:p>
        </w:tc>
        <w:tc>
          <w:tcPr>
            <w:tcW w:w="1344" w:type="dxa"/>
            <w:tcBorders>
              <w:top w:val="single" w:sz="4" w:space="0" w:color="000000"/>
              <w:left w:val="single" w:sz="4" w:space="0" w:color="000000"/>
              <w:bottom w:val="single" w:sz="4" w:space="0" w:color="000000"/>
            </w:tcBorders>
            <w:shd w:val="clear" w:color="auto" w:fill="auto"/>
            <w:vAlign w:val="center"/>
          </w:tcPr>
          <w:p w14:paraId="33FF11CC" w14:textId="77777777" w:rsidR="00B22D5B" w:rsidRPr="00500885" w:rsidRDefault="00B22D5B" w:rsidP="00DF5408">
            <w:pPr>
              <w:jc w:val="center"/>
              <w:rPr>
                <w:rFonts w:asciiTheme="minorHAnsi" w:hAnsiTheme="minorHAnsi" w:cstheme="minorHAnsi"/>
                <w:b/>
                <w:sz w:val="18"/>
                <w:szCs w:val="18"/>
              </w:rPr>
            </w:pPr>
            <w:r w:rsidRPr="00500885">
              <w:rPr>
                <w:rFonts w:asciiTheme="minorHAnsi" w:hAnsiTheme="minorHAnsi" w:cstheme="minorHAnsi"/>
                <w:b/>
                <w:sz w:val="18"/>
                <w:szCs w:val="18"/>
              </w:rPr>
              <w:t>n. riferimento del curriculum</w:t>
            </w:r>
          </w:p>
        </w:tc>
        <w:tc>
          <w:tcPr>
            <w:tcW w:w="1506" w:type="dxa"/>
            <w:tcBorders>
              <w:top w:val="single" w:sz="4" w:space="0" w:color="000000"/>
              <w:left w:val="single" w:sz="4" w:space="0" w:color="000000"/>
              <w:bottom w:val="single" w:sz="4" w:space="0" w:color="000000"/>
            </w:tcBorders>
            <w:shd w:val="clear" w:color="auto" w:fill="auto"/>
            <w:vAlign w:val="center"/>
          </w:tcPr>
          <w:p w14:paraId="5B5A9547" w14:textId="77777777" w:rsidR="00B22D5B" w:rsidRPr="00500885" w:rsidRDefault="00B22D5B" w:rsidP="00DF5408">
            <w:pPr>
              <w:jc w:val="center"/>
              <w:rPr>
                <w:rFonts w:asciiTheme="minorHAnsi" w:hAnsiTheme="minorHAnsi" w:cstheme="minorHAnsi"/>
                <w:b/>
                <w:sz w:val="18"/>
                <w:szCs w:val="18"/>
              </w:rPr>
            </w:pPr>
            <w:r w:rsidRPr="00500885">
              <w:rPr>
                <w:rFonts w:asciiTheme="minorHAnsi" w:hAnsiTheme="minorHAnsi" w:cstheme="minorHAnsi"/>
                <w:b/>
                <w:sz w:val="18"/>
                <w:szCs w:val="18"/>
              </w:rPr>
              <w:t>da compilare a cura del candidato</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D9A49" w14:textId="77777777" w:rsidR="00B22D5B" w:rsidRPr="00500885" w:rsidRDefault="00B22D5B" w:rsidP="00DF5408">
            <w:pPr>
              <w:jc w:val="center"/>
              <w:rPr>
                <w:rFonts w:asciiTheme="minorHAnsi" w:hAnsiTheme="minorHAnsi" w:cstheme="minorHAnsi"/>
                <w:b/>
                <w:sz w:val="18"/>
                <w:szCs w:val="18"/>
              </w:rPr>
            </w:pPr>
            <w:r w:rsidRPr="00500885">
              <w:rPr>
                <w:rFonts w:asciiTheme="minorHAnsi" w:hAnsiTheme="minorHAnsi" w:cstheme="minorHAnsi"/>
                <w:b/>
                <w:sz w:val="18"/>
                <w:szCs w:val="18"/>
              </w:rPr>
              <w:t>da compilare a cura della commissione</w:t>
            </w:r>
          </w:p>
        </w:tc>
      </w:tr>
      <w:tr w:rsidR="00B22D5B" w:rsidRPr="00500885" w14:paraId="586EA634" w14:textId="77777777" w:rsidTr="00DF5408">
        <w:trPr>
          <w:gridAfter w:val="1"/>
          <w:wAfter w:w="16" w:type="dxa"/>
          <w:jc w:val="center"/>
        </w:trPr>
        <w:tc>
          <w:tcPr>
            <w:tcW w:w="3979" w:type="dxa"/>
            <w:vMerge w:val="restart"/>
            <w:tcBorders>
              <w:top w:val="single" w:sz="4" w:space="0" w:color="000000"/>
              <w:left w:val="single" w:sz="4" w:space="0" w:color="000000"/>
              <w:bottom w:val="single" w:sz="4" w:space="0" w:color="000000"/>
            </w:tcBorders>
            <w:shd w:val="clear" w:color="auto" w:fill="auto"/>
            <w:vAlign w:val="center"/>
          </w:tcPr>
          <w:p w14:paraId="391DB669" w14:textId="77777777" w:rsidR="00B22D5B" w:rsidRPr="00500885" w:rsidRDefault="00B22D5B" w:rsidP="00DF5408">
            <w:pPr>
              <w:rPr>
                <w:rFonts w:asciiTheme="minorHAnsi" w:hAnsiTheme="minorHAnsi" w:cstheme="minorHAnsi"/>
              </w:rPr>
            </w:pPr>
            <w:r w:rsidRPr="00500885">
              <w:rPr>
                <w:rFonts w:asciiTheme="minorHAnsi" w:hAnsiTheme="minorHAnsi" w:cstheme="minorHAnsi"/>
                <w:b/>
              </w:rPr>
              <w:t xml:space="preserve">A1. LAUREA </w:t>
            </w:r>
          </w:p>
          <w:p w14:paraId="43EBB901" w14:textId="77777777" w:rsidR="00B22D5B" w:rsidRPr="00500885" w:rsidRDefault="00B22D5B" w:rsidP="00DF5408">
            <w:pPr>
              <w:rPr>
                <w:rFonts w:asciiTheme="minorHAnsi" w:hAnsiTheme="minorHAnsi" w:cstheme="minorHAnsi"/>
                <w:b/>
                <w:bCs/>
              </w:rPr>
            </w:pPr>
            <w:r w:rsidRPr="00500885">
              <w:rPr>
                <w:rFonts w:asciiTheme="minorHAnsi" w:hAnsiTheme="minorHAnsi" w:cstheme="minorHAnsi"/>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4525338E" w14:textId="77777777" w:rsidR="00B22D5B" w:rsidRPr="00500885" w:rsidRDefault="00B22D5B" w:rsidP="00DF5408">
            <w:pPr>
              <w:snapToGrid w:val="0"/>
              <w:rPr>
                <w:rFonts w:asciiTheme="minorHAnsi" w:hAnsiTheme="minorHAnsi" w:cstheme="minorHAnsi"/>
              </w:rPr>
            </w:pPr>
          </w:p>
        </w:tc>
        <w:tc>
          <w:tcPr>
            <w:tcW w:w="1104" w:type="dxa"/>
            <w:tcBorders>
              <w:top w:val="single" w:sz="4" w:space="0" w:color="000000"/>
              <w:left w:val="single" w:sz="4" w:space="0" w:color="000000"/>
              <w:bottom w:val="single" w:sz="4" w:space="0" w:color="000000"/>
            </w:tcBorders>
            <w:shd w:val="clear" w:color="auto" w:fill="auto"/>
            <w:vAlign w:val="center"/>
          </w:tcPr>
          <w:p w14:paraId="3F37A068" w14:textId="77777777" w:rsidR="00B22D5B" w:rsidRPr="00500885" w:rsidRDefault="00B22D5B" w:rsidP="00DF5408">
            <w:pPr>
              <w:jc w:val="center"/>
              <w:rPr>
                <w:rFonts w:asciiTheme="minorHAnsi" w:hAnsiTheme="minorHAnsi" w:cstheme="minorHAnsi"/>
              </w:rPr>
            </w:pPr>
            <w:r w:rsidRPr="00500885">
              <w:rPr>
                <w:rFonts w:asciiTheme="minorHAnsi" w:hAnsiTheme="minorHAnsi" w:cstheme="minorHAnsi"/>
                <w:b/>
              </w:rPr>
              <w:t>PUNTI</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54119D1B"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42C50128"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A2809" w14:textId="77777777" w:rsidR="00B22D5B" w:rsidRPr="00500885" w:rsidRDefault="00B22D5B" w:rsidP="00DF5408">
            <w:pPr>
              <w:snapToGrid w:val="0"/>
              <w:rPr>
                <w:rFonts w:asciiTheme="minorHAnsi" w:hAnsiTheme="minorHAnsi" w:cstheme="minorHAnsi"/>
              </w:rPr>
            </w:pPr>
          </w:p>
        </w:tc>
      </w:tr>
      <w:tr w:rsidR="00B22D5B" w:rsidRPr="00500885" w14:paraId="096C7DCF" w14:textId="77777777" w:rsidTr="00DF5408">
        <w:trPr>
          <w:gridAfter w:val="1"/>
          <w:wAfter w:w="16" w:type="dxa"/>
          <w:jc w:val="center"/>
        </w:trPr>
        <w:tc>
          <w:tcPr>
            <w:tcW w:w="3979" w:type="dxa"/>
            <w:vMerge/>
            <w:tcBorders>
              <w:top w:val="single" w:sz="4" w:space="0" w:color="000000"/>
              <w:left w:val="single" w:sz="4" w:space="0" w:color="000000"/>
              <w:bottom w:val="single" w:sz="4" w:space="0" w:color="000000"/>
            </w:tcBorders>
            <w:shd w:val="clear" w:color="auto" w:fill="auto"/>
            <w:vAlign w:val="center"/>
          </w:tcPr>
          <w:p w14:paraId="27EAF6ED" w14:textId="77777777" w:rsidR="00B22D5B" w:rsidRPr="00500885" w:rsidRDefault="00B22D5B" w:rsidP="00DF5408">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tcPr>
          <w:p w14:paraId="7C0FBA5C" w14:textId="77777777" w:rsidR="00B22D5B" w:rsidRPr="00500885" w:rsidRDefault="00B22D5B" w:rsidP="00DF5408">
            <w:pPr>
              <w:jc w:val="center"/>
              <w:rPr>
                <w:rFonts w:asciiTheme="minorHAnsi" w:hAnsiTheme="minorHAnsi" w:cstheme="minorHAnsi"/>
                <w:b/>
                <w:sz w:val="18"/>
                <w:szCs w:val="18"/>
              </w:rPr>
            </w:pPr>
            <w:r w:rsidRPr="00500885">
              <w:rPr>
                <w:rFonts w:asciiTheme="minorHAnsi" w:hAnsiTheme="minorHAnsi" w:cstheme="minorHAnsi"/>
                <w:sz w:val="18"/>
                <w:szCs w:val="18"/>
              </w:rPr>
              <w:t>Verrà valutata una sola laurea</w:t>
            </w:r>
          </w:p>
        </w:tc>
        <w:tc>
          <w:tcPr>
            <w:tcW w:w="1104" w:type="dxa"/>
            <w:tcBorders>
              <w:top w:val="single" w:sz="4" w:space="0" w:color="000000"/>
              <w:left w:val="single" w:sz="4" w:space="0" w:color="000000"/>
              <w:bottom w:val="single" w:sz="4" w:space="0" w:color="000000"/>
            </w:tcBorders>
            <w:shd w:val="clear" w:color="auto" w:fill="auto"/>
            <w:vAlign w:val="center"/>
          </w:tcPr>
          <w:p w14:paraId="026D5A94" w14:textId="77777777" w:rsidR="00B22D5B" w:rsidRPr="00500885" w:rsidRDefault="00B22D5B" w:rsidP="00DF5408">
            <w:pPr>
              <w:jc w:val="center"/>
              <w:rPr>
                <w:rFonts w:asciiTheme="minorHAnsi" w:hAnsiTheme="minorHAnsi" w:cstheme="minorHAnsi"/>
              </w:rPr>
            </w:pPr>
            <w:r w:rsidRPr="00500885">
              <w:rPr>
                <w:rFonts w:asciiTheme="minorHAnsi" w:hAnsiTheme="minorHAnsi" w:cstheme="minorHAnsi"/>
                <w:b/>
              </w:rPr>
              <w:t>15</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38389CAF"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6EDFB2E6"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DF23C8" w14:textId="77777777" w:rsidR="00B22D5B" w:rsidRPr="00500885" w:rsidRDefault="00B22D5B" w:rsidP="00DF5408">
            <w:pPr>
              <w:snapToGrid w:val="0"/>
              <w:rPr>
                <w:rFonts w:asciiTheme="minorHAnsi" w:hAnsiTheme="minorHAnsi" w:cstheme="minorHAnsi"/>
              </w:rPr>
            </w:pPr>
          </w:p>
        </w:tc>
      </w:tr>
      <w:tr w:rsidR="00B22D5B" w:rsidRPr="00500885" w14:paraId="773845D1"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vAlign w:val="center"/>
          </w:tcPr>
          <w:p w14:paraId="222332FC"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3B67BDA5" w14:textId="77777777" w:rsidR="00B22D5B" w:rsidRPr="00500885" w:rsidRDefault="00B22D5B" w:rsidP="00DF5408">
            <w:pPr>
              <w:snapToGrid w:val="0"/>
              <w:jc w:val="center"/>
              <w:rPr>
                <w:rFonts w:asciiTheme="minorHAnsi" w:hAnsiTheme="minorHAnsi" w:cstheme="minorHAnsi"/>
                <w:sz w:val="18"/>
                <w:szCs w:val="18"/>
              </w:rPr>
            </w:pPr>
            <w:r w:rsidRPr="00500885">
              <w:rPr>
                <w:rFonts w:asciiTheme="minorHAnsi" w:hAnsiTheme="minorHAnsi" w:cstheme="minorHAnsi"/>
                <w:sz w:val="18"/>
                <w:szCs w:val="18"/>
              </w:rPr>
              <w:t>Verrà valutata una sola laurea</w:t>
            </w:r>
          </w:p>
        </w:tc>
        <w:tc>
          <w:tcPr>
            <w:tcW w:w="1104" w:type="dxa"/>
            <w:tcBorders>
              <w:top w:val="single" w:sz="4" w:space="0" w:color="000000"/>
              <w:left w:val="single" w:sz="4" w:space="0" w:color="000000"/>
              <w:bottom w:val="single" w:sz="4" w:space="0" w:color="000000"/>
            </w:tcBorders>
            <w:shd w:val="clear" w:color="auto" w:fill="auto"/>
            <w:vAlign w:val="center"/>
          </w:tcPr>
          <w:p w14:paraId="15E34374" w14:textId="77777777" w:rsidR="00B22D5B" w:rsidRPr="00500885" w:rsidRDefault="00B22D5B" w:rsidP="00DF5408">
            <w:pPr>
              <w:jc w:val="center"/>
              <w:rPr>
                <w:rFonts w:asciiTheme="minorHAnsi" w:hAnsiTheme="minorHAnsi" w:cstheme="minorHAnsi"/>
                <w:b/>
              </w:rPr>
            </w:pPr>
            <w:r w:rsidRPr="00500885">
              <w:rPr>
                <w:rFonts w:asciiTheme="minorHAnsi" w:hAnsiTheme="minorHAnsi" w:cstheme="minorHAnsi"/>
                <w:b/>
              </w:rPr>
              <w:t>10</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4A9F6AD1"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60D1BE2C"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98D8D" w14:textId="77777777" w:rsidR="00B22D5B" w:rsidRPr="00500885" w:rsidRDefault="00B22D5B" w:rsidP="00DF5408">
            <w:pPr>
              <w:snapToGrid w:val="0"/>
              <w:rPr>
                <w:rFonts w:asciiTheme="minorHAnsi" w:hAnsiTheme="minorHAnsi" w:cstheme="minorHAnsi"/>
              </w:rPr>
            </w:pPr>
          </w:p>
        </w:tc>
      </w:tr>
      <w:tr w:rsidR="00B22D5B" w:rsidRPr="00500885" w14:paraId="5786BC79"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vAlign w:val="center"/>
          </w:tcPr>
          <w:p w14:paraId="44DB5CD6"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E85459A" w14:textId="77777777" w:rsidR="00B22D5B" w:rsidRPr="00500885" w:rsidRDefault="00B22D5B" w:rsidP="00DF5408">
            <w:pPr>
              <w:snapToGrid w:val="0"/>
              <w:jc w:val="center"/>
              <w:rPr>
                <w:rFonts w:asciiTheme="minorHAnsi" w:hAnsiTheme="minorHAnsi" w:cstheme="minorHAnsi"/>
                <w:sz w:val="18"/>
                <w:szCs w:val="18"/>
              </w:rPr>
            </w:pPr>
            <w:r w:rsidRPr="00500885">
              <w:rPr>
                <w:rFonts w:asciiTheme="minorHAnsi" w:hAnsiTheme="minorHAnsi" w:cstheme="minorHAnsi"/>
                <w:sz w:val="18"/>
                <w:szCs w:val="18"/>
              </w:rPr>
              <w:t>Verrà valutato un solo titolo</w:t>
            </w:r>
          </w:p>
        </w:tc>
        <w:tc>
          <w:tcPr>
            <w:tcW w:w="1104" w:type="dxa"/>
            <w:tcBorders>
              <w:top w:val="single" w:sz="4" w:space="0" w:color="000000"/>
              <w:left w:val="single" w:sz="4" w:space="0" w:color="000000"/>
              <w:bottom w:val="single" w:sz="4" w:space="0" w:color="000000"/>
            </w:tcBorders>
            <w:shd w:val="clear" w:color="auto" w:fill="auto"/>
            <w:vAlign w:val="center"/>
          </w:tcPr>
          <w:p w14:paraId="49CBDFD7" w14:textId="77777777" w:rsidR="00B22D5B" w:rsidRPr="00500885" w:rsidRDefault="00B22D5B" w:rsidP="00DF5408">
            <w:pPr>
              <w:jc w:val="center"/>
              <w:rPr>
                <w:rFonts w:asciiTheme="minorHAnsi" w:hAnsiTheme="minorHAnsi" w:cstheme="minorHAnsi"/>
                <w:b/>
              </w:rPr>
            </w:pPr>
            <w:r w:rsidRPr="00500885">
              <w:rPr>
                <w:rFonts w:asciiTheme="minorHAnsi" w:hAnsiTheme="minorHAnsi" w:cstheme="minorHAnsi"/>
                <w:b/>
              </w:rPr>
              <w:t>5</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2D570C1B"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7F7828D8"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3D9C9" w14:textId="77777777" w:rsidR="00B22D5B" w:rsidRPr="00500885" w:rsidRDefault="00B22D5B" w:rsidP="00DF5408">
            <w:pPr>
              <w:snapToGrid w:val="0"/>
              <w:rPr>
                <w:rFonts w:asciiTheme="minorHAnsi" w:hAnsiTheme="minorHAnsi" w:cstheme="minorHAnsi"/>
              </w:rPr>
            </w:pPr>
          </w:p>
        </w:tc>
      </w:tr>
      <w:tr w:rsidR="00B22D5B" w:rsidRPr="00500885" w14:paraId="0F317763" w14:textId="77777777" w:rsidTr="00DF5408">
        <w:trPr>
          <w:gridAfter w:val="2"/>
          <w:wAfter w:w="28" w:type="dxa"/>
          <w:jc w:val="center"/>
        </w:trPr>
        <w:tc>
          <w:tcPr>
            <w:tcW w:w="6179" w:type="dxa"/>
            <w:gridSpan w:val="4"/>
            <w:tcBorders>
              <w:top w:val="single" w:sz="4" w:space="0" w:color="000000"/>
              <w:left w:val="single" w:sz="4" w:space="0" w:color="000000"/>
              <w:bottom w:val="single" w:sz="4" w:space="0" w:color="000000"/>
            </w:tcBorders>
            <w:shd w:val="clear" w:color="auto" w:fill="auto"/>
            <w:vAlign w:val="center"/>
          </w:tcPr>
          <w:p w14:paraId="66F96098"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 xml:space="preserve">LE CERTIFICAZIONI OTTENUTE </w:t>
            </w:r>
            <w:r w:rsidRPr="00500885">
              <w:rPr>
                <w:rFonts w:asciiTheme="minorHAnsi" w:hAnsiTheme="minorHAnsi" w:cstheme="minorHAnsi"/>
                <w:b/>
              </w:rPr>
              <w:tab/>
            </w:r>
            <w:r w:rsidRPr="00500885">
              <w:rPr>
                <w:rFonts w:asciiTheme="minorHAnsi" w:hAnsiTheme="minorHAnsi" w:cstheme="minorHAnsi"/>
                <w:b/>
              </w:rPr>
              <w:tab/>
            </w:r>
          </w:p>
        </w:tc>
        <w:tc>
          <w:tcPr>
            <w:tcW w:w="1344" w:type="dxa"/>
            <w:tcBorders>
              <w:top w:val="single" w:sz="4" w:space="0" w:color="000000"/>
              <w:left w:val="single" w:sz="4" w:space="0" w:color="000000"/>
              <w:bottom w:val="single" w:sz="4" w:space="0" w:color="000000"/>
            </w:tcBorders>
            <w:shd w:val="clear" w:color="auto" w:fill="auto"/>
            <w:vAlign w:val="center"/>
          </w:tcPr>
          <w:p w14:paraId="07FBA3FA" w14:textId="77777777" w:rsidR="00B22D5B" w:rsidRPr="00500885" w:rsidRDefault="00B22D5B" w:rsidP="00DF5408">
            <w:pPr>
              <w:snapToGrid w:val="0"/>
              <w:rPr>
                <w:rFonts w:asciiTheme="minorHAnsi" w:hAnsiTheme="minorHAnsi" w:cstheme="minorHAnsi"/>
              </w:rPr>
            </w:pPr>
          </w:p>
        </w:tc>
        <w:tc>
          <w:tcPr>
            <w:tcW w:w="1506" w:type="dxa"/>
            <w:tcBorders>
              <w:top w:val="single" w:sz="4" w:space="0" w:color="000000"/>
              <w:left w:val="single" w:sz="4" w:space="0" w:color="000000"/>
              <w:bottom w:val="single" w:sz="4" w:space="0" w:color="000000"/>
            </w:tcBorders>
            <w:shd w:val="clear" w:color="auto" w:fill="auto"/>
            <w:vAlign w:val="center"/>
          </w:tcPr>
          <w:p w14:paraId="5BCE71DB" w14:textId="77777777" w:rsidR="00B22D5B" w:rsidRPr="00500885" w:rsidRDefault="00B22D5B" w:rsidP="00DF5408">
            <w:pPr>
              <w:snapToGrid w:val="0"/>
              <w:rPr>
                <w:rFonts w:asciiTheme="minorHAnsi" w:hAnsiTheme="minorHAnsi" w:cstheme="minorHAnsi"/>
              </w:rPr>
            </w:pP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F2B5B4" w14:textId="77777777" w:rsidR="00B22D5B" w:rsidRPr="00500885" w:rsidRDefault="00B22D5B" w:rsidP="00DF5408">
            <w:pPr>
              <w:snapToGrid w:val="0"/>
              <w:rPr>
                <w:rFonts w:asciiTheme="minorHAnsi" w:hAnsiTheme="minorHAnsi" w:cstheme="minorHAnsi"/>
              </w:rPr>
            </w:pPr>
          </w:p>
        </w:tc>
      </w:tr>
      <w:tr w:rsidR="00B22D5B" w:rsidRPr="00500885" w14:paraId="13AC7BDB"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vAlign w:val="center"/>
          </w:tcPr>
          <w:p w14:paraId="77BDBEE5"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5513E4B" w14:textId="77777777" w:rsidR="00B22D5B" w:rsidRPr="00500885" w:rsidRDefault="00B22D5B" w:rsidP="00DF5408">
            <w:pPr>
              <w:rPr>
                <w:rFonts w:asciiTheme="minorHAnsi" w:hAnsiTheme="minorHAnsi" w:cstheme="minorHAnsi"/>
              </w:rPr>
            </w:pPr>
            <w:r w:rsidRPr="00500885">
              <w:rPr>
                <w:rFonts w:asciiTheme="minorHAnsi" w:hAnsiTheme="minorHAnsi" w:cstheme="minorHAnsi"/>
              </w:rPr>
              <w:t>Max 1</w:t>
            </w:r>
          </w:p>
        </w:tc>
        <w:tc>
          <w:tcPr>
            <w:tcW w:w="1104" w:type="dxa"/>
            <w:tcBorders>
              <w:top w:val="single" w:sz="4" w:space="0" w:color="000000"/>
              <w:left w:val="single" w:sz="4" w:space="0" w:color="000000"/>
              <w:bottom w:val="single" w:sz="4" w:space="0" w:color="000000"/>
            </w:tcBorders>
            <w:shd w:val="clear" w:color="auto" w:fill="auto"/>
            <w:vAlign w:val="center"/>
          </w:tcPr>
          <w:p w14:paraId="58CF9AB0" w14:textId="77777777" w:rsidR="00B22D5B" w:rsidRPr="00500885" w:rsidRDefault="00B22D5B" w:rsidP="00DF5408">
            <w:pPr>
              <w:rPr>
                <w:rFonts w:asciiTheme="minorHAnsi" w:hAnsiTheme="minorHAnsi" w:cstheme="minorHAnsi"/>
              </w:rPr>
            </w:pPr>
            <w:proofErr w:type="gramStart"/>
            <w:r w:rsidRPr="00500885">
              <w:rPr>
                <w:rFonts w:asciiTheme="minorHAnsi" w:hAnsiTheme="minorHAnsi" w:cstheme="minorHAnsi"/>
                <w:b/>
              </w:rPr>
              <w:t>5</w:t>
            </w:r>
            <w:proofErr w:type="gramEnd"/>
            <w:r w:rsidRPr="00500885">
              <w:rPr>
                <w:rFonts w:asciiTheme="minorHAnsi" w:hAnsiTheme="minorHAnsi" w:cstheme="minorHAnsi"/>
                <w:b/>
              </w:rPr>
              <w:t xml:space="preserve"> punti </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2F6E2ACE"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306CE4A6"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8C768A" w14:textId="77777777" w:rsidR="00B22D5B" w:rsidRPr="00500885" w:rsidRDefault="00B22D5B" w:rsidP="00DF5408">
            <w:pPr>
              <w:snapToGrid w:val="0"/>
              <w:rPr>
                <w:rFonts w:asciiTheme="minorHAnsi" w:hAnsiTheme="minorHAnsi" w:cstheme="minorHAnsi"/>
              </w:rPr>
            </w:pPr>
          </w:p>
        </w:tc>
      </w:tr>
      <w:tr w:rsidR="00B22D5B" w:rsidRPr="00500885" w14:paraId="4BBB8934" w14:textId="77777777" w:rsidTr="00DF5408">
        <w:trPr>
          <w:gridAfter w:val="2"/>
          <w:wAfter w:w="28" w:type="dxa"/>
          <w:trHeight w:val="623"/>
          <w:jc w:val="center"/>
        </w:trPr>
        <w:tc>
          <w:tcPr>
            <w:tcW w:w="6179" w:type="dxa"/>
            <w:gridSpan w:val="4"/>
            <w:tcBorders>
              <w:top w:val="single" w:sz="4" w:space="0" w:color="000000"/>
              <w:left w:val="single" w:sz="4" w:space="0" w:color="000000"/>
              <w:bottom w:val="single" w:sz="4" w:space="0" w:color="000000"/>
            </w:tcBorders>
            <w:shd w:val="clear" w:color="auto" w:fill="auto"/>
            <w:vAlign w:val="center"/>
          </w:tcPr>
          <w:p w14:paraId="5B182D5D" w14:textId="77777777" w:rsidR="00B22D5B" w:rsidRPr="00500885" w:rsidRDefault="00B22D5B" w:rsidP="00DF5408">
            <w:pPr>
              <w:rPr>
                <w:rFonts w:asciiTheme="minorHAnsi" w:hAnsiTheme="minorHAnsi" w:cstheme="minorHAnsi"/>
                <w:b/>
                <w:u w:val="single"/>
              </w:rPr>
            </w:pPr>
            <w:r w:rsidRPr="00500885">
              <w:rPr>
                <w:rFonts w:asciiTheme="minorHAnsi" w:hAnsiTheme="minorHAnsi" w:cstheme="minorHAnsi"/>
                <w:b/>
              </w:rPr>
              <w:t xml:space="preserve">LE ESPERIENZE </w:t>
            </w:r>
            <w:r w:rsidRPr="00500885">
              <w:rPr>
                <w:rFonts w:asciiTheme="minorHAnsi" w:hAnsiTheme="minorHAnsi" w:cstheme="minorHAnsi"/>
                <w:b/>
                <w:u w:val="single"/>
              </w:rPr>
              <w:t>NELLO SPECIFICO SETTORE IN CUI SI CONCORRE</w:t>
            </w:r>
          </w:p>
        </w:tc>
        <w:tc>
          <w:tcPr>
            <w:tcW w:w="1344" w:type="dxa"/>
            <w:tcBorders>
              <w:top w:val="single" w:sz="4" w:space="0" w:color="000000"/>
              <w:left w:val="single" w:sz="4" w:space="0" w:color="000000"/>
              <w:bottom w:val="single" w:sz="4" w:space="0" w:color="000000"/>
            </w:tcBorders>
            <w:shd w:val="clear" w:color="auto" w:fill="auto"/>
            <w:vAlign w:val="center"/>
          </w:tcPr>
          <w:p w14:paraId="49913A73" w14:textId="77777777" w:rsidR="00B22D5B" w:rsidRPr="00500885" w:rsidRDefault="00B22D5B" w:rsidP="00DF5408">
            <w:pPr>
              <w:snapToGrid w:val="0"/>
              <w:rPr>
                <w:rFonts w:asciiTheme="minorHAnsi" w:hAnsiTheme="minorHAnsi" w:cstheme="minorHAnsi"/>
              </w:rPr>
            </w:pPr>
          </w:p>
        </w:tc>
        <w:tc>
          <w:tcPr>
            <w:tcW w:w="1506" w:type="dxa"/>
            <w:tcBorders>
              <w:top w:val="single" w:sz="4" w:space="0" w:color="000000"/>
              <w:left w:val="single" w:sz="4" w:space="0" w:color="000000"/>
              <w:bottom w:val="single" w:sz="4" w:space="0" w:color="000000"/>
            </w:tcBorders>
            <w:shd w:val="clear" w:color="auto" w:fill="auto"/>
            <w:vAlign w:val="center"/>
          </w:tcPr>
          <w:p w14:paraId="637C3CAB" w14:textId="77777777" w:rsidR="00B22D5B" w:rsidRPr="00500885" w:rsidRDefault="00B22D5B" w:rsidP="00DF5408">
            <w:pPr>
              <w:snapToGrid w:val="0"/>
              <w:rPr>
                <w:rFonts w:asciiTheme="minorHAnsi" w:hAnsiTheme="minorHAnsi" w:cstheme="minorHAnsi"/>
              </w:rPr>
            </w:pP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065BB" w14:textId="77777777" w:rsidR="00B22D5B" w:rsidRPr="00500885" w:rsidRDefault="00B22D5B" w:rsidP="00DF5408">
            <w:pPr>
              <w:snapToGrid w:val="0"/>
              <w:rPr>
                <w:rFonts w:asciiTheme="minorHAnsi" w:hAnsiTheme="minorHAnsi" w:cstheme="minorHAnsi"/>
              </w:rPr>
            </w:pPr>
          </w:p>
        </w:tc>
      </w:tr>
      <w:tr w:rsidR="00B22D5B" w:rsidRPr="00500885" w14:paraId="6DD0EE6A"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vAlign w:val="center"/>
          </w:tcPr>
          <w:p w14:paraId="748B7AA9"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25ED9F61" w14:textId="77777777" w:rsidR="00B22D5B" w:rsidRPr="00500885" w:rsidRDefault="00B22D5B" w:rsidP="00DF5408">
            <w:pPr>
              <w:rPr>
                <w:rFonts w:asciiTheme="minorHAnsi" w:hAnsiTheme="minorHAnsi" w:cstheme="minorHAnsi"/>
              </w:rPr>
            </w:pPr>
            <w:r w:rsidRPr="00500885">
              <w:rPr>
                <w:rFonts w:asciiTheme="minorHAnsi" w:hAnsiTheme="minorHAnsi" w:cstheme="minorHAnsi"/>
              </w:rPr>
              <w:t>Max 10</w:t>
            </w:r>
          </w:p>
        </w:tc>
        <w:tc>
          <w:tcPr>
            <w:tcW w:w="1104" w:type="dxa"/>
            <w:tcBorders>
              <w:top w:val="single" w:sz="4" w:space="0" w:color="000000"/>
              <w:left w:val="single" w:sz="4" w:space="0" w:color="000000"/>
              <w:bottom w:val="single" w:sz="4" w:space="0" w:color="000000"/>
            </w:tcBorders>
            <w:shd w:val="clear" w:color="auto" w:fill="auto"/>
            <w:vAlign w:val="center"/>
          </w:tcPr>
          <w:p w14:paraId="28081AFD" w14:textId="77777777" w:rsidR="00B22D5B" w:rsidRPr="00500885" w:rsidRDefault="00B22D5B" w:rsidP="00DF5408">
            <w:pPr>
              <w:rPr>
                <w:rFonts w:asciiTheme="minorHAnsi" w:hAnsiTheme="minorHAnsi" w:cstheme="minorHAnsi"/>
                <w:b/>
              </w:rPr>
            </w:pPr>
            <w:proofErr w:type="gramStart"/>
            <w:r w:rsidRPr="00500885">
              <w:rPr>
                <w:rFonts w:asciiTheme="minorHAnsi" w:hAnsiTheme="minorHAnsi" w:cstheme="minorHAnsi"/>
                <w:b/>
              </w:rPr>
              <w:t>3</w:t>
            </w:r>
            <w:proofErr w:type="gramEnd"/>
            <w:r w:rsidRPr="00500885">
              <w:rPr>
                <w:rFonts w:asciiTheme="minorHAnsi" w:hAnsiTheme="minorHAnsi" w:cstheme="minorHAnsi"/>
                <w:b/>
              </w:rPr>
              <w:t xml:space="preserve"> punti cad.</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5A003214"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548DFEC2"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33BFB" w14:textId="77777777" w:rsidR="00B22D5B" w:rsidRPr="00500885" w:rsidRDefault="00B22D5B" w:rsidP="00DF5408">
            <w:pPr>
              <w:snapToGrid w:val="0"/>
              <w:rPr>
                <w:rFonts w:asciiTheme="minorHAnsi" w:hAnsiTheme="minorHAnsi" w:cstheme="minorHAnsi"/>
              </w:rPr>
            </w:pPr>
          </w:p>
        </w:tc>
      </w:tr>
      <w:tr w:rsidR="00B22D5B" w:rsidRPr="00500885" w14:paraId="73E2284A"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tcPr>
          <w:p w14:paraId="0357375F"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43F3E97D" w14:textId="77777777" w:rsidR="00B22D5B" w:rsidRPr="00500885" w:rsidRDefault="00B22D5B" w:rsidP="00DF5408">
            <w:pPr>
              <w:rPr>
                <w:rFonts w:asciiTheme="minorHAnsi" w:hAnsiTheme="minorHAnsi" w:cstheme="minorHAnsi"/>
              </w:rPr>
            </w:pPr>
          </w:p>
          <w:p w14:paraId="7F51402A" w14:textId="77777777" w:rsidR="00B22D5B" w:rsidRPr="00500885" w:rsidRDefault="00B22D5B" w:rsidP="00DF5408">
            <w:pPr>
              <w:rPr>
                <w:rFonts w:asciiTheme="minorHAnsi" w:hAnsiTheme="minorHAnsi" w:cstheme="minorHAnsi"/>
              </w:rPr>
            </w:pPr>
          </w:p>
          <w:p w14:paraId="6B1790B4" w14:textId="77777777" w:rsidR="00B22D5B" w:rsidRPr="00500885" w:rsidRDefault="00B22D5B" w:rsidP="00DF5408">
            <w:pPr>
              <w:rPr>
                <w:rFonts w:asciiTheme="minorHAnsi" w:hAnsiTheme="minorHAnsi" w:cstheme="minorHAnsi"/>
              </w:rPr>
            </w:pPr>
            <w:r w:rsidRPr="00500885">
              <w:rPr>
                <w:rFonts w:asciiTheme="minorHAnsi" w:hAnsiTheme="minorHAnsi" w:cstheme="minorHAnsi"/>
              </w:rPr>
              <w:t>Max 10</w:t>
            </w:r>
          </w:p>
        </w:tc>
        <w:tc>
          <w:tcPr>
            <w:tcW w:w="1104" w:type="dxa"/>
            <w:tcBorders>
              <w:top w:val="single" w:sz="4" w:space="0" w:color="000000"/>
              <w:left w:val="single" w:sz="4" w:space="0" w:color="000000"/>
              <w:bottom w:val="single" w:sz="4" w:space="0" w:color="000000"/>
            </w:tcBorders>
            <w:shd w:val="clear" w:color="auto" w:fill="auto"/>
            <w:vAlign w:val="center"/>
          </w:tcPr>
          <w:p w14:paraId="02173691" w14:textId="77777777" w:rsidR="00B22D5B" w:rsidRPr="00500885" w:rsidRDefault="00B22D5B" w:rsidP="00DF5408">
            <w:pPr>
              <w:rPr>
                <w:rFonts w:asciiTheme="minorHAnsi" w:hAnsiTheme="minorHAnsi" w:cstheme="minorHAnsi"/>
                <w:b/>
              </w:rPr>
            </w:pPr>
          </w:p>
          <w:p w14:paraId="4F94FED0" w14:textId="77777777" w:rsidR="00B22D5B" w:rsidRPr="00500885" w:rsidRDefault="00B22D5B" w:rsidP="00DF5408">
            <w:pPr>
              <w:rPr>
                <w:rFonts w:asciiTheme="minorHAnsi" w:hAnsiTheme="minorHAnsi" w:cstheme="minorHAnsi"/>
                <w:b/>
              </w:rPr>
            </w:pPr>
            <w:proofErr w:type="gramStart"/>
            <w:r w:rsidRPr="00500885">
              <w:rPr>
                <w:rFonts w:asciiTheme="minorHAnsi" w:hAnsiTheme="minorHAnsi" w:cstheme="minorHAnsi"/>
                <w:b/>
              </w:rPr>
              <w:t>2</w:t>
            </w:r>
            <w:proofErr w:type="gramEnd"/>
            <w:r w:rsidRPr="00500885">
              <w:rPr>
                <w:rFonts w:asciiTheme="minorHAnsi" w:hAnsiTheme="minorHAnsi" w:cstheme="minorHAnsi"/>
                <w:b/>
              </w:rPr>
              <w:t xml:space="preserve"> punti cad.</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22005CDD"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02F758F7"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1CA490" w14:textId="77777777" w:rsidR="00B22D5B" w:rsidRPr="00500885" w:rsidRDefault="00B22D5B" w:rsidP="00DF5408">
            <w:pPr>
              <w:snapToGrid w:val="0"/>
              <w:rPr>
                <w:rFonts w:asciiTheme="minorHAnsi" w:hAnsiTheme="minorHAnsi" w:cstheme="minorHAnsi"/>
              </w:rPr>
            </w:pPr>
          </w:p>
        </w:tc>
      </w:tr>
      <w:tr w:rsidR="00B22D5B" w:rsidRPr="00500885" w14:paraId="6438CDBF"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tcPr>
          <w:p w14:paraId="46309904" w14:textId="77777777" w:rsidR="00B22D5B" w:rsidRPr="00500885" w:rsidRDefault="00B22D5B" w:rsidP="00DF5408">
            <w:pPr>
              <w:rPr>
                <w:rFonts w:asciiTheme="minorHAnsi" w:hAnsiTheme="minorHAnsi" w:cstheme="minorHAnsi"/>
                <w:b/>
              </w:rPr>
            </w:pPr>
            <w:r w:rsidRPr="00500885">
              <w:rPr>
                <w:rFonts w:asciiTheme="minorHAnsi" w:hAnsiTheme="minorHAnsi" w:cstheme="minorHAnsi"/>
                <w:b/>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vAlign w:val="center"/>
          </w:tcPr>
          <w:p w14:paraId="516B0B4A" w14:textId="77777777" w:rsidR="00B22D5B" w:rsidRPr="00500885" w:rsidRDefault="00B22D5B" w:rsidP="00DF5408">
            <w:pPr>
              <w:rPr>
                <w:rFonts w:asciiTheme="minorHAnsi" w:hAnsiTheme="minorHAnsi" w:cstheme="minorHAnsi"/>
              </w:rPr>
            </w:pPr>
          </w:p>
          <w:p w14:paraId="129CF1BF" w14:textId="77777777" w:rsidR="00B22D5B" w:rsidRPr="00500885" w:rsidRDefault="00B22D5B" w:rsidP="00DF5408">
            <w:pPr>
              <w:rPr>
                <w:rFonts w:asciiTheme="minorHAnsi" w:hAnsiTheme="minorHAnsi" w:cstheme="minorHAnsi"/>
              </w:rPr>
            </w:pPr>
            <w:r w:rsidRPr="00500885">
              <w:rPr>
                <w:rFonts w:asciiTheme="minorHAnsi" w:hAnsiTheme="minorHAnsi" w:cstheme="minorHAnsi"/>
              </w:rPr>
              <w:t>Max 10</w:t>
            </w:r>
          </w:p>
        </w:tc>
        <w:tc>
          <w:tcPr>
            <w:tcW w:w="1104" w:type="dxa"/>
            <w:tcBorders>
              <w:top w:val="single" w:sz="4" w:space="0" w:color="000000"/>
              <w:left w:val="single" w:sz="4" w:space="0" w:color="000000"/>
              <w:bottom w:val="single" w:sz="4" w:space="0" w:color="000000"/>
            </w:tcBorders>
            <w:shd w:val="clear" w:color="auto" w:fill="auto"/>
            <w:vAlign w:val="center"/>
          </w:tcPr>
          <w:p w14:paraId="29F2FA64" w14:textId="77777777" w:rsidR="00B22D5B" w:rsidRPr="00500885" w:rsidRDefault="00B22D5B" w:rsidP="00DF5408">
            <w:pPr>
              <w:rPr>
                <w:rFonts w:asciiTheme="minorHAnsi" w:hAnsiTheme="minorHAnsi" w:cstheme="minorHAnsi"/>
                <w:b/>
              </w:rPr>
            </w:pPr>
            <w:proofErr w:type="gramStart"/>
            <w:r w:rsidRPr="00500885">
              <w:rPr>
                <w:rFonts w:asciiTheme="minorHAnsi" w:hAnsiTheme="minorHAnsi" w:cstheme="minorHAnsi"/>
                <w:b/>
              </w:rPr>
              <w:t>2</w:t>
            </w:r>
            <w:proofErr w:type="gramEnd"/>
            <w:r w:rsidRPr="00500885">
              <w:rPr>
                <w:rFonts w:asciiTheme="minorHAnsi" w:hAnsiTheme="minorHAnsi" w:cstheme="minorHAnsi"/>
                <w:b/>
              </w:rPr>
              <w:t xml:space="preserve"> punti cad.</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697C852C"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690DE7B0"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E2AB2" w14:textId="77777777" w:rsidR="00B22D5B" w:rsidRPr="00500885" w:rsidRDefault="00B22D5B" w:rsidP="00DF5408">
            <w:pPr>
              <w:snapToGrid w:val="0"/>
              <w:rPr>
                <w:rFonts w:asciiTheme="minorHAnsi" w:hAnsiTheme="minorHAnsi" w:cstheme="minorHAnsi"/>
              </w:rPr>
            </w:pPr>
          </w:p>
        </w:tc>
      </w:tr>
      <w:tr w:rsidR="00B22D5B" w:rsidRPr="00500885" w14:paraId="0EE28EFA" w14:textId="77777777" w:rsidTr="00DF5408">
        <w:trPr>
          <w:gridAfter w:val="1"/>
          <w:wAfter w:w="16" w:type="dxa"/>
          <w:jc w:val="center"/>
        </w:trPr>
        <w:tc>
          <w:tcPr>
            <w:tcW w:w="3979" w:type="dxa"/>
            <w:tcBorders>
              <w:top w:val="single" w:sz="4" w:space="0" w:color="000000"/>
              <w:left w:val="single" w:sz="4" w:space="0" w:color="000000"/>
              <w:bottom w:val="single" w:sz="4" w:space="0" w:color="000000"/>
            </w:tcBorders>
            <w:shd w:val="clear" w:color="auto" w:fill="auto"/>
            <w:vAlign w:val="center"/>
          </w:tcPr>
          <w:p w14:paraId="723A057B" w14:textId="77777777" w:rsidR="00B22D5B" w:rsidRPr="00500885" w:rsidRDefault="00B22D5B" w:rsidP="00DF5408">
            <w:pPr>
              <w:rPr>
                <w:rFonts w:asciiTheme="minorHAnsi" w:hAnsiTheme="minorHAnsi" w:cstheme="minorHAnsi"/>
              </w:rPr>
            </w:pPr>
            <w:r w:rsidRPr="00500885">
              <w:rPr>
                <w:rFonts w:asciiTheme="minorHAnsi" w:hAnsiTheme="minorHAnsi" w:cstheme="minorHAnsi"/>
                <w:b/>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36F12B82" w14:textId="77777777" w:rsidR="00B22D5B" w:rsidRPr="00500885" w:rsidRDefault="00B22D5B" w:rsidP="00DF5408">
            <w:pPr>
              <w:rPr>
                <w:rFonts w:asciiTheme="minorHAnsi" w:hAnsiTheme="minorHAnsi" w:cstheme="minorHAnsi"/>
                <w:b/>
              </w:rPr>
            </w:pPr>
            <w:r w:rsidRPr="00500885">
              <w:rPr>
                <w:rFonts w:asciiTheme="minorHAnsi" w:hAnsiTheme="minorHAnsi" w:cstheme="minorHAnsi"/>
              </w:rPr>
              <w:t>Max. 5</w:t>
            </w:r>
          </w:p>
        </w:tc>
        <w:tc>
          <w:tcPr>
            <w:tcW w:w="1104" w:type="dxa"/>
            <w:tcBorders>
              <w:top w:val="single" w:sz="4" w:space="0" w:color="000000"/>
              <w:left w:val="single" w:sz="4" w:space="0" w:color="000000"/>
              <w:bottom w:val="single" w:sz="4" w:space="0" w:color="000000"/>
            </w:tcBorders>
            <w:shd w:val="clear" w:color="auto" w:fill="auto"/>
            <w:vAlign w:val="center"/>
          </w:tcPr>
          <w:p w14:paraId="5D1EDC63" w14:textId="77777777" w:rsidR="00B22D5B" w:rsidRPr="00500885" w:rsidRDefault="00B22D5B" w:rsidP="00DF5408">
            <w:pPr>
              <w:rPr>
                <w:rFonts w:asciiTheme="minorHAnsi" w:hAnsiTheme="minorHAnsi" w:cstheme="minorHAnsi"/>
              </w:rPr>
            </w:pPr>
            <w:proofErr w:type="gramStart"/>
            <w:r w:rsidRPr="00500885">
              <w:rPr>
                <w:rFonts w:asciiTheme="minorHAnsi" w:hAnsiTheme="minorHAnsi" w:cstheme="minorHAnsi"/>
                <w:b/>
              </w:rPr>
              <w:t>2</w:t>
            </w:r>
            <w:proofErr w:type="gramEnd"/>
            <w:r w:rsidRPr="00500885">
              <w:rPr>
                <w:rFonts w:asciiTheme="minorHAnsi" w:hAnsiTheme="minorHAnsi" w:cstheme="minorHAnsi"/>
                <w:b/>
              </w:rPr>
              <w:t xml:space="preserve"> punti cad.</w:t>
            </w:r>
          </w:p>
        </w:tc>
        <w:tc>
          <w:tcPr>
            <w:tcW w:w="1350" w:type="dxa"/>
            <w:gridSpan w:val="2"/>
            <w:tcBorders>
              <w:top w:val="single" w:sz="4" w:space="0" w:color="000000"/>
              <w:left w:val="single" w:sz="4" w:space="0" w:color="000000"/>
              <w:bottom w:val="single" w:sz="4" w:space="0" w:color="000000"/>
            </w:tcBorders>
            <w:shd w:val="clear" w:color="auto" w:fill="auto"/>
            <w:vAlign w:val="center"/>
          </w:tcPr>
          <w:p w14:paraId="03F9AAB8"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1C1705C6" w14:textId="77777777" w:rsidR="00B22D5B" w:rsidRPr="00500885" w:rsidRDefault="00B22D5B" w:rsidP="00DF5408">
            <w:pPr>
              <w:snapToGrid w:val="0"/>
              <w:rPr>
                <w:rFonts w:asciiTheme="minorHAnsi" w:hAnsiTheme="minorHAnsi" w:cstheme="minorHAnsi"/>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547DC" w14:textId="77777777" w:rsidR="00B22D5B" w:rsidRPr="00500885" w:rsidRDefault="00B22D5B" w:rsidP="00DF5408">
            <w:pPr>
              <w:snapToGrid w:val="0"/>
              <w:rPr>
                <w:rFonts w:asciiTheme="minorHAnsi" w:hAnsiTheme="minorHAnsi" w:cstheme="minorHAnsi"/>
              </w:rPr>
            </w:pPr>
          </w:p>
        </w:tc>
      </w:tr>
      <w:tr w:rsidR="00B22D5B" w:rsidRPr="00500885" w14:paraId="165032C0" w14:textId="77777777" w:rsidTr="00DF5408">
        <w:trPr>
          <w:gridAfter w:val="2"/>
          <w:wAfter w:w="28" w:type="dxa"/>
          <w:trHeight w:val="430"/>
          <w:jc w:val="center"/>
        </w:trPr>
        <w:tc>
          <w:tcPr>
            <w:tcW w:w="6179" w:type="dxa"/>
            <w:gridSpan w:val="4"/>
            <w:tcBorders>
              <w:top w:val="single" w:sz="4" w:space="0" w:color="000000"/>
              <w:left w:val="single" w:sz="4" w:space="0" w:color="000000"/>
              <w:bottom w:val="single" w:sz="4" w:space="0" w:color="000000"/>
            </w:tcBorders>
            <w:shd w:val="clear" w:color="auto" w:fill="auto"/>
            <w:vAlign w:val="center"/>
          </w:tcPr>
          <w:p w14:paraId="2493CE4F" w14:textId="77777777" w:rsidR="00B22D5B" w:rsidRPr="00500885" w:rsidRDefault="00B22D5B" w:rsidP="00DF5408">
            <w:pPr>
              <w:rPr>
                <w:rFonts w:asciiTheme="minorHAnsi" w:hAnsiTheme="minorHAnsi" w:cstheme="minorHAnsi"/>
              </w:rPr>
            </w:pPr>
            <w:r w:rsidRPr="00500885">
              <w:rPr>
                <w:rFonts w:asciiTheme="minorHAnsi" w:hAnsiTheme="minorHAnsi" w:cstheme="minorHAnsi"/>
                <w:b/>
              </w:rPr>
              <w:t>TOTALE                                                                        100</w:t>
            </w:r>
          </w:p>
        </w:tc>
        <w:tc>
          <w:tcPr>
            <w:tcW w:w="1344" w:type="dxa"/>
            <w:tcBorders>
              <w:top w:val="single" w:sz="4" w:space="0" w:color="000000"/>
              <w:left w:val="single" w:sz="4" w:space="0" w:color="000000"/>
              <w:bottom w:val="single" w:sz="4" w:space="0" w:color="000000"/>
            </w:tcBorders>
            <w:shd w:val="clear" w:color="auto" w:fill="auto"/>
            <w:vAlign w:val="center"/>
          </w:tcPr>
          <w:p w14:paraId="555E7D19" w14:textId="77777777" w:rsidR="00B22D5B" w:rsidRPr="00500885" w:rsidRDefault="00B22D5B" w:rsidP="00DF5408">
            <w:pPr>
              <w:snapToGrid w:val="0"/>
              <w:rPr>
                <w:rFonts w:asciiTheme="minorHAnsi" w:hAnsiTheme="minorHAnsi" w:cstheme="minorHAnsi"/>
              </w:rPr>
            </w:pPr>
          </w:p>
        </w:tc>
        <w:tc>
          <w:tcPr>
            <w:tcW w:w="1506" w:type="dxa"/>
            <w:tcBorders>
              <w:top w:val="single" w:sz="4" w:space="0" w:color="000000"/>
              <w:left w:val="single" w:sz="4" w:space="0" w:color="000000"/>
              <w:bottom w:val="single" w:sz="4" w:space="0" w:color="000000"/>
            </w:tcBorders>
            <w:shd w:val="clear" w:color="auto" w:fill="auto"/>
            <w:vAlign w:val="center"/>
          </w:tcPr>
          <w:p w14:paraId="24F1FE1A" w14:textId="77777777" w:rsidR="00B22D5B" w:rsidRPr="00500885" w:rsidRDefault="00B22D5B" w:rsidP="00DF5408">
            <w:pPr>
              <w:snapToGrid w:val="0"/>
              <w:rPr>
                <w:rFonts w:asciiTheme="minorHAnsi" w:hAnsiTheme="minorHAnsi" w:cstheme="minorHAnsi"/>
              </w:rPr>
            </w:pP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ADF300" w14:textId="77777777" w:rsidR="00B22D5B" w:rsidRPr="00500885" w:rsidRDefault="00B22D5B" w:rsidP="00DF5408">
            <w:pPr>
              <w:snapToGrid w:val="0"/>
              <w:rPr>
                <w:rFonts w:asciiTheme="minorHAnsi" w:hAnsiTheme="minorHAnsi" w:cstheme="minorHAnsi"/>
              </w:rPr>
            </w:pPr>
          </w:p>
        </w:tc>
      </w:tr>
    </w:tbl>
    <w:p w14:paraId="1DB7AB05" w14:textId="77777777" w:rsidR="00B22D5B" w:rsidRPr="00500885" w:rsidRDefault="00B22D5B" w:rsidP="00B22D5B">
      <w:pPr>
        <w:autoSpaceDE w:val="0"/>
        <w:spacing w:after="200"/>
        <w:mirrorIndents/>
        <w:rPr>
          <w:rFonts w:asciiTheme="minorHAnsi" w:eastAsiaTheme="minorEastAsia" w:hAnsiTheme="minorHAnsi" w:cstheme="minorHAnsi"/>
        </w:rPr>
      </w:pPr>
    </w:p>
    <w:p w14:paraId="2A28AC4B" w14:textId="77777777" w:rsidR="00B22D5B" w:rsidRPr="00500885" w:rsidRDefault="00B22D5B" w:rsidP="00B22D5B">
      <w:pPr>
        <w:autoSpaceDE w:val="0"/>
        <w:spacing w:after="200"/>
        <w:mirrorIndents/>
        <w:rPr>
          <w:rFonts w:ascii="Arial" w:eastAsiaTheme="minorEastAsia" w:hAnsi="Arial" w:cs="Arial"/>
          <w:sz w:val="16"/>
          <w:szCs w:val="16"/>
        </w:rPr>
      </w:pPr>
    </w:p>
    <w:p w14:paraId="75668C0A" w14:textId="77777777" w:rsidR="00B22D5B" w:rsidRDefault="00B22D5B" w:rsidP="00B22D5B">
      <w:pPr>
        <w:autoSpaceDE w:val="0"/>
        <w:spacing w:after="200"/>
        <w:mirrorIndents/>
        <w:rPr>
          <w:rFonts w:ascii="Arial" w:eastAsiaTheme="minorEastAsia" w:hAnsi="Arial" w:cs="Arial"/>
          <w:sz w:val="18"/>
          <w:szCs w:val="18"/>
        </w:rPr>
      </w:pPr>
    </w:p>
    <w:p w14:paraId="00F64079" w14:textId="77777777" w:rsidR="00500885" w:rsidRPr="00500885" w:rsidRDefault="00500885" w:rsidP="00500885">
      <w:pPr>
        <w:pStyle w:val="Titolo"/>
        <w:spacing w:before="120" w:after="120"/>
        <w:rPr>
          <w:rFonts w:asciiTheme="minorHAnsi" w:hAnsiTheme="minorHAnsi" w:cstheme="minorHAnsi"/>
        </w:rPr>
      </w:pPr>
      <w:r w:rsidRPr="00500885">
        <w:rPr>
          <w:rFonts w:asciiTheme="minorHAnsi" w:hAnsiTheme="minorHAnsi" w:cstheme="minorHAnsi"/>
        </w:rPr>
        <w:lastRenderedPageBreak/>
        <w:t>MODULO PER LA PRESENTAZIONE DEL PROGETTO:</w:t>
      </w:r>
    </w:p>
    <w:p w14:paraId="5459C138" w14:textId="77777777" w:rsidR="00500885" w:rsidRPr="00500885" w:rsidRDefault="00500885" w:rsidP="00D31885">
      <w:pPr>
        <w:numPr>
          <w:ilvl w:val="0"/>
          <w:numId w:val="13"/>
        </w:numPr>
        <w:pBdr>
          <w:top w:val="single" w:sz="4" w:space="1" w:color="auto"/>
          <w:left w:val="single" w:sz="4" w:space="4" w:color="auto"/>
          <w:bottom w:val="single" w:sz="4" w:space="19" w:color="auto"/>
          <w:right w:val="single" w:sz="4" w:space="4" w:color="auto"/>
        </w:pBdr>
        <w:tabs>
          <w:tab w:val="clear" w:pos="786"/>
        </w:tabs>
        <w:ind w:left="426"/>
        <w:jc w:val="both"/>
        <w:rPr>
          <w:rFonts w:asciiTheme="minorHAnsi" w:hAnsiTheme="minorHAnsi" w:cstheme="minorHAnsi"/>
        </w:rPr>
      </w:pPr>
      <w:r w:rsidRPr="00500885">
        <w:rPr>
          <w:rFonts w:asciiTheme="minorHAnsi" w:hAnsiTheme="minorHAnsi" w:cstheme="minorHAnsi"/>
        </w:rPr>
        <w:t xml:space="preserve">TITOLO: </w:t>
      </w:r>
    </w:p>
    <w:p w14:paraId="18AC8C74" w14:textId="7AAFB151" w:rsidR="00500885" w:rsidRPr="00500885" w:rsidRDefault="00500885" w:rsidP="00500885">
      <w:pPr>
        <w:rPr>
          <w:rFonts w:asciiTheme="minorHAnsi" w:hAnsiTheme="minorHAnsi" w:cstheme="minorHAnsi"/>
        </w:rPr>
      </w:pP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p>
    <w:p w14:paraId="2E94F151" w14:textId="77777777" w:rsidR="00500885" w:rsidRPr="00500885" w:rsidRDefault="00500885" w:rsidP="00D31885">
      <w:pPr>
        <w:numPr>
          <w:ilvl w:val="0"/>
          <w:numId w:val="13"/>
        </w:numPr>
        <w:pBdr>
          <w:top w:val="single" w:sz="4" w:space="1" w:color="auto"/>
          <w:left w:val="single" w:sz="4" w:space="4" w:color="auto"/>
          <w:bottom w:val="single" w:sz="4" w:space="0" w:color="auto"/>
          <w:right w:val="single" w:sz="4" w:space="4" w:color="auto"/>
        </w:pBdr>
        <w:tabs>
          <w:tab w:val="clear" w:pos="786"/>
          <w:tab w:val="num" w:pos="426"/>
        </w:tabs>
        <w:ind w:left="426"/>
        <w:jc w:val="both"/>
        <w:rPr>
          <w:rFonts w:asciiTheme="minorHAnsi" w:hAnsiTheme="minorHAnsi" w:cstheme="minorHAnsi"/>
        </w:rPr>
      </w:pPr>
      <w:r w:rsidRPr="00500885">
        <w:rPr>
          <w:rFonts w:asciiTheme="minorHAnsi" w:hAnsiTheme="minorHAnsi" w:cstheme="minorHAnsi"/>
        </w:rPr>
        <w:t>DOCENTE ESPERTO:</w:t>
      </w:r>
    </w:p>
    <w:p w14:paraId="22FA8C97" w14:textId="77777777" w:rsidR="00500885" w:rsidRPr="00500885" w:rsidRDefault="00500885" w:rsidP="00D31885">
      <w:pPr>
        <w:numPr>
          <w:ilvl w:val="0"/>
          <w:numId w:val="13"/>
        </w:numPr>
        <w:pBdr>
          <w:top w:val="single" w:sz="4" w:space="1" w:color="auto"/>
          <w:left w:val="single" w:sz="4" w:space="4" w:color="auto"/>
          <w:bottom w:val="single" w:sz="4" w:space="0" w:color="auto"/>
          <w:right w:val="single" w:sz="4" w:space="4" w:color="auto"/>
        </w:pBdr>
        <w:tabs>
          <w:tab w:val="clear" w:pos="786"/>
        </w:tabs>
        <w:ind w:left="426"/>
        <w:jc w:val="both"/>
        <w:rPr>
          <w:rFonts w:asciiTheme="minorHAnsi" w:hAnsiTheme="minorHAnsi" w:cstheme="minorHAnsi"/>
        </w:rPr>
      </w:pPr>
      <w:r w:rsidRPr="00500885">
        <w:rPr>
          <w:rFonts w:asciiTheme="minorHAnsi" w:hAnsiTheme="minorHAnsi" w:cstheme="minorHAnsi"/>
        </w:rPr>
        <w:t>DOCENTE TUTOR:</w:t>
      </w:r>
    </w:p>
    <w:p w14:paraId="00F0405F" w14:textId="77777777" w:rsidR="00500885" w:rsidRPr="00500885" w:rsidRDefault="00500885" w:rsidP="00500885">
      <w:pPr>
        <w:rPr>
          <w:rFonts w:asciiTheme="minorHAnsi" w:hAnsiTheme="minorHAnsi" w:cstheme="minorHAnsi"/>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500885" w:rsidRPr="00500885" w14:paraId="40D34966" w14:textId="77777777" w:rsidTr="00500885">
        <w:trPr>
          <w:trHeight w:val="315"/>
          <w:jc w:val="center"/>
        </w:trPr>
        <w:tc>
          <w:tcPr>
            <w:tcW w:w="10845" w:type="dxa"/>
            <w:tcBorders>
              <w:top w:val="nil"/>
              <w:left w:val="nil"/>
              <w:bottom w:val="nil"/>
              <w:right w:val="nil"/>
            </w:tcBorders>
          </w:tcPr>
          <w:p w14:paraId="4D60C537" w14:textId="77777777" w:rsidR="00500885" w:rsidRPr="00500885" w:rsidRDefault="00500885" w:rsidP="00D31885">
            <w:pPr>
              <w:pStyle w:val="Paragrafoelenco"/>
              <w:numPr>
                <w:ilvl w:val="0"/>
                <w:numId w:val="22"/>
              </w:numPr>
              <w:contextualSpacing/>
              <w:jc w:val="both"/>
              <w:rPr>
                <w:rFonts w:asciiTheme="minorHAnsi" w:hAnsiTheme="minorHAnsi" w:cstheme="minorHAnsi"/>
              </w:rPr>
            </w:pPr>
            <w:r w:rsidRPr="00500885">
              <w:rPr>
                <w:rFonts w:asciiTheme="minorHAnsi" w:hAnsiTheme="minorHAnsi" w:cstheme="minorHAnsi"/>
              </w:rPr>
              <w:t xml:space="preserve"> Contrassegnare con una X la risposta corretta</w:t>
            </w:r>
          </w:p>
          <w:p w14:paraId="147AAC28" w14:textId="77777777" w:rsidR="00500885" w:rsidRPr="00D31885" w:rsidRDefault="00500885" w:rsidP="00DF5408">
            <w:pPr>
              <w:ind w:left="426"/>
              <w:rPr>
                <w:rFonts w:asciiTheme="minorHAnsi" w:hAnsiTheme="minorHAnsi" w:cstheme="minorHAnsi"/>
                <w:sz w:val="12"/>
                <w:szCs w:val="12"/>
              </w:rPr>
            </w:pPr>
          </w:p>
          <w:tbl>
            <w:tblPr>
              <w:tblStyle w:val="Grigliatabella"/>
              <w:tblW w:w="9281" w:type="dxa"/>
              <w:tblInd w:w="771" w:type="dxa"/>
              <w:tblLook w:val="04A0" w:firstRow="1" w:lastRow="0" w:firstColumn="1" w:lastColumn="0" w:noHBand="0" w:noVBand="1"/>
            </w:tblPr>
            <w:tblGrid>
              <w:gridCol w:w="2514"/>
              <w:gridCol w:w="6022"/>
              <w:gridCol w:w="745"/>
            </w:tblGrid>
            <w:tr w:rsidR="00500885" w:rsidRPr="00500885" w14:paraId="4AF3E7F6" w14:textId="77777777" w:rsidTr="00500885">
              <w:trPr>
                <w:trHeight w:val="547"/>
              </w:trPr>
              <w:tc>
                <w:tcPr>
                  <w:tcW w:w="2514" w:type="dxa"/>
                  <w:vAlign w:val="center"/>
                </w:tcPr>
                <w:p w14:paraId="412B3C2B"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SIGLA PROGETTO</w:t>
                  </w:r>
                </w:p>
              </w:tc>
              <w:tc>
                <w:tcPr>
                  <w:tcW w:w="6022" w:type="dxa"/>
                  <w:vAlign w:val="center"/>
                </w:tcPr>
                <w:p w14:paraId="32B01BF5"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AMBITO</w:t>
                  </w:r>
                </w:p>
              </w:tc>
              <w:tc>
                <w:tcPr>
                  <w:tcW w:w="745" w:type="dxa"/>
                </w:tcPr>
                <w:p w14:paraId="292D53C8" w14:textId="77777777" w:rsidR="00500885" w:rsidRPr="00500885" w:rsidRDefault="00500885" w:rsidP="00DF5408">
                  <w:pPr>
                    <w:rPr>
                      <w:rFonts w:asciiTheme="minorHAnsi" w:hAnsiTheme="minorHAnsi" w:cstheme="minorHAnsi"/>
                    </w:rPr>
                  </w:pPr>
                </w:p>
              </w:tc>
            </w:tr>
            <w:tr w:rsidR="00500885" w:rsidRPr="00500885" w14:paraId="43403C09" w14:textId="77777777" w:rsidTr="00500885">
              <w:trPr>
                <w:trHeight w:val="273"/>
              </w:trPr>
              <w:tc>
                <w:tcPr>
                  <w:tcW w:w="2514" w:type="dxa"/>
                </w:tcPr>
                <w:p w14:paraId="0A16AD13"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P1</w:t>
                  </w:r>
                </w:p>
              </w:tc>
              <w:tc>
                <w:tcPr>
                  <w:tcW w:w="6022" w:type="dxa"/>
                </w:tcPr>
                <w:p w14:paraId="22FA6A2D"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Progetto in ambito scientifico - tecnico - professionale</w:t>
                  </w:r>
                </w:p>
              </w:tc>
              <w:tc>
                <w:tcPr>
                  <w:tcW w:w="745" w:type="dxa"/>
                </w:tcPr>
                <w:p w14:paraId="7BC803A1" w14:textId="77777777" w:rsidR="00500885" w:rsidRPr="00500885" w:rsidRDefault="00500885" w:rsidP="00DF5408">
                  <w:pPr>
                    <w:rPr>
                      <w:rFonts w:asciiTheme="minorHAnsi" w:hAnsiTheme="minorHAnsi" w:cstheme="minorHAnsi"/>
                    </w:rPr>
                  </w:pPr>
                </w:p>
              </w:tc>
            </w:tr>
            <w:tr w:rsidR="00500885" w:rsidRPr="00500885" w14:paraId="488718CE" w14:textId="77777777" w:rsidTr="00500885">
              <w:trPr>
                <w:trHeight w:val="273"/>
              </w:trPr>
              <w:tc>
                <w:tcPr>
                  <w:tcW w:w="2514" w:type="dxa"/>
                </w:tcPr>
                <w:p w14:paraId="124C0B8D"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P2</w:t>
                  </w:r>
                </w:p>
              </w:tc>
              <w:tc>
                <w:tcPr>
                  <w:tcW w:w="6022" w:type="dxa"/>
                </w:tcPr>
                <w:p w14:paraId="0A63D161"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Progetto in ambito umanistico e sociale</w:t>
                  </w:r>
                </w:p>
              </w:tc>
              <w:tc>
                <w:tcPr>
                  <w:tcW w:w="745" w:type="dxa"/>
                </w:tcPr>
                <w:p w14:paraId="32642FB6" w14:textId="77777777" w:rsidR="00500885" w:rsidRPr="00500885" w:rsidRDefault="00500885" w:rsidP="00DF5408">
                  <w:pPr>
                    <w:rPr>
                      <w:rFonts w:asciiTheme="minorHAnsi" w:hAnsiTheme="minorHAnsi" w:cstheme="minorHAnsi"/>
                    </w:rPr>
                  </w:pPr>
                </w:p>
              </w:tc>
            </w:tr>
            <w:tr w:rsidR="00500885" w:rsidRPr="00500885" w14:paraId="040FF6F2" w14:textId="77777777" w:rsidTr="00500885">
              <w:trPr>
                <w:trHeight w:val="288"/>
              </w:trPr>
              <w:tc>
                <w:tcPr>
                  <w:tcW w:w="2514" w:type="dxa"/>
                </w:tcPr>
                <w:p w14:paraId="01CF7FD1"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P3</w:t>
                  </w:r>
                </w:p>
              </w:tc>
              <w:tc>
                <w:tcPr>
                  <w:tcW w:w="6022" w:type="dxa"/>
                </w:tcPr>
                <w:p w14:paraId="10671466"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Progetto per certificazioni e corsi professionali</w:t>
                  </w:r>
                </w:p>
              </w:tc>
              <w:tc>
                <w:tcPr>
                  <w:tcW w:w="745" w:type="dxa"/>
                </w:tcPr>
                <w:p w14:paraId="5D864B9F" w14:textId="77777777" w:rsidR="00500885" w:rsidRPr="00500885" w:rsidRDefault="00500885" w:rsidP="00DF5408">
                  <w:pPr>
                    <w:rPr>
                      <w:rFonts w:asciiTheme="minorHAnsi" w:hAnsiTheme="minorHAnsi" w:cstheme="minorHAnsi"/>
                    </w:rPr>
                  </w:pPr>
                </w:p>
              </w:tc>
            </w:tr>
            <w:tr w:rsidR="00500885" w:rsidRPr="00500885" w14:paraId="3C7D6738" w14:textId="77777777" w:rsidTr="00500885">
              <w:trPr>
                <w:trHeight w:val="273"/>
              </w:trPr>
              <w:tc>
                <w:tcPr>
                  <w:tcW w:w="2514" w:type="dxa"/>
                </w:tcPr>
                <w:p w14:paraId="73814FC4"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P4</w:t>
                  </w:r>
                </w:p>
              </w:tc>
              <w:tc>
                <w:tcPr>
                  <w:tcW w:w="6022" w:type="dxa"/>
                </w:tcPr>
                <w:p w14:paraId="42DE18B3"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 xml:space="preserve">Progetto per formazione, aggiornamento professionale </w:t>
                  </w:r>
                </w:p>
              </w:tc>
              <w:tc>
                <w:tcPr>
                  <w:tcW w:w="745" w:type="dxa"/>
                </w:tcPr>
                <w:p w14:paraId="5D6666AA" w14:textId="77777777" w:rsidR="00500885" w:rsidRPr="00500885" w:rsidRDefault="00500885" w:rsidP="00DF5408">
                  <w:pPr>
                    <w:rPr>
                      <w:rFonts w:asciiTheme="minorHAnsi" w:hAnsiTheme="minorHAnsi" w:cstheme="minorHAnsi"/>
                    </w:rPr>
                  </w:pPr>
                </w:p>
              </w:tc>
            </w:tr>
            <w:tr w:rsidR="00500885" w:rsidRPr="00500885" w14:paraId="3DB4A449" w14:textId="77777777" w:rsidTr="00500885">
              <w:trPr>
                <w:trHeight w:val="288"/>
              </w:trPr>
              <w:tc>
                <w:tcPr>
                  <w:tcW w:w="2514" w:type="dxa"/>
                </w:tcPr>
                <w:p w14:paraId="31ED928E" w14:textId="77777777" w:rsidR="00500885" w:rsidRPr="00500885" w:rsidRDefault="00500885" w:rsidP="00DF5408">
                  <w:pPr>
                    <w:jc w:val="center"/>
                    <w:rPr>
                      <w:rFonts w:asciiTheme="minorHAnsi" w:hAnsiTheme="minorHAnsi" w:cstheme="minorHAnsi"/>
                      <w:b/>
                    </w:rPr>
                  </w:pPr>
                  <w:r w:rsidRPr="00500885">
                    <w:rPr>
                      <w:rFonts w:asciiTheme="minorHAnsi" w:hAnsiTheme="minorHAnsi" w:cstheme="minorHAnsi"/>
                      <w:b/>
                    </w:rPr>
                    <w:t>P5</w:t>
                  </w:r>
                </w:p>
              </w:tc>
              <w:tc>
                <w:tcPr>
                  <w:tcW w:w="6022" w:type="dxa"/>
                </w:tcPr>
                <w:p w14:paraId="021C28CE"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Progetti per gare e concorsi</w:t>
                  </w:r>
                </w:p>
              </w:tc>
              <w:tc>
                <w:tcPr>
                  <w:tcW w:w="745" w:type="dxa"/>
                </w:tcPr>
                <w:p w14:paraId="0D562ACD" w14:textId="77777777" w:rsidR="00500885" w:rsidRPr="00500885" w:rsidRDefault="00500885" w:rsidP="00DF5408">
                  <w:pPr>
                    <w:rPr>
                      <w:rFonts w:asciiTheme="minorHAnsi" w:hAnsiTheme="minorHAnsi" w:cstheme="minorHAnsi"/>
                    </w:rPr>
                  </w:pPr>
                </w:p>
              </w:tc>
            </w:tr>
          </w:tbl>
          <w:p w14:paraId="560F5CA0" w14:textId="77777777" w:rsidR="00500885" w:rsidRPr="00D31885" w:rsidRDefault="00500885" w:rsidP="00DF5408">
            <w:pPr>
              <w:ind w:left="426"/>
              <w:rPr>
                <w:rFonts w:asciiTheme="minorHAnsi" w:hAnsiTheme="minorHAnsi" w:cstheme="minorHAnsi"/>
                <w:sz w:val="12"/>
                <w:szCs w:val="12"/>
              </w:rPr>
            </w:pPr>
          </w:p>
          <w:p w14:paraId="2661480F" w14:textId="77777777" w:rsidR="00500885" w:rsidRPr="00500885" w:rsidRDefault="00500885" w:rsidP="00D31885">
            <w:pPr>
              <w:pStyle w:val="Paragrafoelenco"/>
              <w:numPr>
                <w:ilvl w:val="0"/>
                <w:numId w:val="22"/>
              </w:numPr>
              <w:contextualSpacing/>
              <w:jc w:val="both"/>
              <w:rPr>
                <w:rFonts w:asciiTheme="minorHAnsi" w:hAnsiTheme="minorHAnsi" w:cstheme="minorHAnsi"/>
              </w:rPr>
            </w:pPr>
            <w:r w:rsidRPr="00500885">
              <w:rPr>
                <w:rFonts w:asciiTheme="minorHAnsi" w:hAnsiTheme="minorHAnsi" w:cstheme="minorHAnsi"/>
              </w:rPr>
              <w:t>Contrassegnare con una X l’ambito di destinazione.</w:t>
            </w:r>
          </w:p>
          <w:p w14:paraId="5666CCFF" w14:textId="77777777" w:rsidR="00500885" w:rsidRPr="00500885" w:rsidRDefault="00500885" w:rsidP="00D31885">
            <w:pPr>
              <w:rPr>
                <w:rFonts w:asciiTheme="minorHAnsi" w:hAnsiTheme="minorHAnsi" w:cstheme="minorHAnsi"/>
              </w:rPr>
            </w:pPr>
          </w:p>
        </w:tc>
      </w:tr>
      <w:tr w:rsidR="00500885" w:rsidRPr="00500885" w14:paraId="59D0EF6E" w14:textId="77777777" w:rsidTr="00500885">
        <w:trPr>
          <w:trHeight w:val="302"/>
          <w:jc w:val="center"/>
        </w:trPr>
        <w:tc>
          <w:tcPr>
            <w:tcW w:w="10845" w:type="dxa"/>
            <w:tcBorders>
              <w:top w:val="dotted" w:sz="4" w:space="0" w:color="auto"/>
              <w:bottom w:val="dotted" w:sz="4" w:space="0" w:color="auto"/>
            </w:tcBorders>
          </w:tcPr>
          <w:p w14:paraId="54A85BA7" w14:textId="77777777" w:rsidR="00500885" w:rsidRPr="00500885" w:rsidRDefault="00500885" w:rsidP="00D31885">
            <w:pPr>
              <w:numPr>
                <w:ilvl w:val="0"/>
                <w:numId w:val="14"/>
              </w:numPr>
              <w:jc w:val="both"/>
              <w:rPr>
                <w:rFonts w:asciiTheme="minorHAnsi" w:hAnsiTheme="minorHAnsi" w:cstheme="minorHAnsi"/>
              </w:rPr>
            </w:pPr>
            <w:r w:rsidRPr="00500885">
              <w:rPr>
                <w:rFonts w:asciiTheme="minorHAnsi" w:hAnsiTheme="minorHAnsi" w:cstheme="minorHAnsi"/>
              </w:rPr>
              <w:t>ALUNNI DESTINATARI: (indicare la classe o la tipologia di alunni ai quali è rivolto il progetto)</w:t>
            </w:r>
          </w:p>
        </w:tc>
      </w:tr>
      <w:tr w:rsidR="00500885" w:rsidRPr="00500885" w14:paraId="696B2A0D" w14:textId="77777777" w:rsidTr="00500885">
        <w:trPr>
          <w:trHeight w:val="283"/>
          <w:jc w:val="center"/>
        </w:trPr>
        <w:tc>
          <w:tcPr>
            <w:tcW w:w="10845" w:type="dxa"/>
            <w:tcBorders>
              <w:top w:val="dotted" w:sz="4" w:space="0" w:color="auto"/>
              <w:bottom w:val="dotted" w:sz="4" w:space="0" w:color="auto"/>
            </w:tcBorders>
          </w:tcPr>
          <w:p w14:paraId="3F7E4007" w14:textId="77777777" w:rsidR="00500885" w:rsidRPr="00500885" w:rsidRDefault="00500885" w:rsidP="00DF5408">
            <w:pPr>
              <w:rPr>
                <w:rFonts w:asciiTheme="minorHAnsi" w:hAnsiTheme="minorHAnsi" w:cstheme="minorHAnsi"/>
              </w:rPr>
            </w:pPr>
          </w:p>
        </w:tc>
      </w:tr>
      <w:tr w:rsidR="00500885" w:rsidRPr="00500885" w14:paraId="5EE44E76" w14:textId="77777777" w:rsidTr="00500885">
        <w:trPr>
          <w:trHeight w:val="300"/>
          <w:jc w:val="center"/>
        </w:trPr>
        <w:tc>
          <w:tcPr>
            <w:tcW w:w="10845" w:type="dxa"/>
            <w:tcBorders>
              <w:top w:val="dotted" w:sz="4" w:space="0" w:color="auto"/>
              <w:bottom w:val="dotted" w:sz="4" w:space="0" w:color="auto"/>
            </w:tcBorders>
          </w:tcPr>
          <w:p w14:paraId="4F3928F0" w14:textId="77777777" w:rsidR="00500885" w:rsidRPr="00500885" w:rsidRDefault="00500885" w:rsidP="00D31885">
            <w:pPr>
              <w:numPr>
                <w:ilvl w:val="0"/>
                <w:numId w:val="15"/>
              </w:numPr>
              <w:jc w:val="both"/>
              <w:rPr>
                <w:rFonts w:asciiTheme="minorHAnsi" w:hAnsiTheme="minorHAnsi" w:cstheme="minorHAnsi"/>
              </w:rPr>
            </w:pPr>
            <w:r w:rsidRPr="00500885">
              <w:rPr>
                <w:rFonts w:asciiTheme="minorHAnsi" w:hAnsiTheme="minorHAnsi" w:cstheme="minorHAnsi"/>
              </w:rPr>
              <w:t xml:space="preserve">ASSISTENTI TECNICI: </w:t>
            </w:r>
            <w:r w:rsidRPr="00500885">
              <w:rPr>
                <w:rFonts w:asciiTheme="minorHAnsi" w:hAnsiTheme="minorHAnsi" w:cstheme="minorHAnsi"/>
              </w:rPr>
              <w:tab/>
              <w:t>(indicare se necessario)</w:t>
            </w:r>
          </w:p>
        </w:tc>
      </w:tr>
      <w:tr w:rsidR="00500885" w:rsidRPr="00500885" w14:paraId="3F494BC9" w14:textId="77777777" w:rsidTr="00500885">
        <w:trPr>
          <w:trHeight w:val="240"/>
          <w:jc w:val="center"/>
        </w:trPr>
        <w:tc>
          <w:tcPr>
            <w:tcW w:w="10845" w:type="dxa"/>
            <w:tcBorders>
              <w:top w:val="dotted" w:sz="4" w:space="0" w:color="auto"/>
              <w:bottom w:val="dotted" w:sz="4" w:space="0" w:color="auto"/>
            </w:tcBorders>
          </w:tcPr>
          <w:p w14:paraId="77A2E572" w14:textId="77777777" w:rsidR="00500885" w:rsidRPr="00500885" w:rsidRDefault="00500885" w:rsidP="00DF5408">
            <w:pPr>
              <w:ind w:left="359"/>
              <w:rPr>
                <w:rFonts w:asciiTheme="minorHAnsi" w:hAnsiTheme="minorHAnsi" w:cstheme="minorHAnsi"/>
              </w:rPr>
            </w:pPr>
          </w:p>
        </w:tc>
      </w:tr>
      <w:tr w:rsidR="00500885" w:rsidRPr="00500885" w14:paraId="1E5C2F63" w14:textId="77777777" w:rsidTr="00500885">
        <w:trPr>
          <w:trHeight w:val="345"/>
          <w:jc w:val="center"/>
        </w:trPr>
        <w:tc>
          <w:tcPr>
            <w:tcW w:w="10845" w:type="dxa"/>
            <w:tcBorders>
              <w:top w:val="dotted" w:sz="4" w:space="0" w:color="auto"/>
              <w:bottom w:val="dotted" w:sz="4" w:space="0" w:color="auto"/>
            </w:tcBorders>
          </w:tcPr>
          <w:p w14:paraId="79ED4425" w14:textId="77777777" w:rsidR="00500885" w:rsidRPr="00500885" w:rsidRDefault="00500885" w:rsidP="00D31885">
            <w:pPr>
              <w:numPr>
                <w:ilvl w:val="0"/>
                <w:numId w:val="16"/>
              </w:numPr>
              <w:jc w:val="both"/>
              <w:rPr>
                <w:rFonts w:asciiTheme="minorHAnsi" w:hAnsiTheme="minorHAnsi" w:cstheme="minorHAnsi"/>
              </w:rPr>
            </w:pPr>
            <w:r w:rsidRPr="00500885">
              <w:rPr>
                <w:rFonts w:asciiTheme="minorHAnsi" w:hAnsiTheme="minorHAnsi" w:cstheme="minorHAnsi"/>
                <w:szCs w:val="24"/>
              </w:rPr>
              <w:t>SPAZI: (specificare le esigenze di laboratorio)</w:t>
            </w:r>
          </w:p>
        </w:tc>
      </w:tr>
      <w:tr w:rsidR="00500885" w:rsidRPr="00500885" w14:paraId="02B053E5" w14:textId="77777777" w:rsidTr="00500885">
        <w:trPr>
          <w:trHeight w:val="225"/>
          <w:jc w:val="center"/>
        </w:trPr>
        <w:tc>
          <w:tcPr>
            <w:tcW w:w="10845" w:type="dxa"/>
            <w:tcBorders>
              <w:top w:val="dotted" w:sz="4" w:space="0" w:color="auto"/>
              <w:bottom w:val="dotted" w:sz="4" w:space="0" w:color="auto"/>
            </w:tcBorders>
          </w:tcPr>
          <w:p w14:paraId="5192AAD3" w14:textId="77777777" w:rsidR="00500885" w:rsidRPr="00500885" w:rsidRDefault="00500885" w:rsidP="00D31885">
            <w:pPr>
              <w:numPr>
                <w:ilvl w:val="0"/>
                <w:numId w:val="12"/>
              </w:numPr>
              <w:ind w:left="80"/>
              <w:jc w:val="both"/>
              <w:rPr>
                <w:rFonts w:asciiTheme="minorHAnsi" w:hAnsiTheme="minorHAnsi" w:cstheme="minorHAnsi"/>
                <w:szCs w:val="24"/>
              </w:rPr>
            </w:pPr>
          </w:p>
        </w:tc>
      </w:tr>
      <w:tr w:rsidR="00500885" w:rsidRPr="00500885" w14:paraId="2EA1B8BE" w14:textId="77777777" w:rsidTr="00500885">
        <w:trPr>
          <w:trHeight w:val="277"/>
          <w:jc w:val="center"/>
        </w:trPr>
        <w:tc>
          <w:tcPr>
            <w:tcW w:w="10845" w:type="dxa"/>
            <w:tcBorders>
              <w:top w:val="dotted" w:sz="4" w:space="0" w:color="auto"/>
              <w:bottom w:val="dotted" w:sz="4" w:space="0" w:color="auto"/>
            </w:tcBorders>
          </w:tcPr>
          <w:p w14:paraId="418F399B" w14:textId="77777777" w:rsidR="00500885" w:rsidRPr="00500885" w:rsidRDefault="00500885" w:rsidP="00D31885">
            <w:pPr>
              <w:numPr>
                <w:ilvl w:val="0"/>
                <w:numId w:val="19"/>
              </w:numPr>
              <w:jc w:val="both"/>
              <w:rPr>
                <w:rFonts w:asciiTheme="minorHAnsi" w:hAnsiTheme="minorHAnsi" w:cstheme="minorHAnsi"/>
              </w:rPr>
            </w:pPr>
            <w:r w:rsidRPr="00500885">
              <w:rPr>
                <w:rFonts w:asciiTheme="minorHAnsi" w:hAnsiTheme="minorHAnsi" w:cstheme="minorHAnsi"/>
              </w:rPr>
              <w:t>EVENTUALE MATERIALE DI CONSUMO DA ACQUISTARE (previa verifica del versamento del contributo volontario)</w:t>
            </w:r>
          </w:p>
        </w:tc>
      </w:tr>
      <w:tr w:rsidR="00500885" w:rsidRPr="00500885" w14:paraId="62EC6BF3" w14:textId="77777777" w:rsidTr="00500885">
        <w:trPr>
          <w:trHeight w:val="262"/>
          <w:jc w:val="center"/>
        </w:trPr>
        <w:tc>
          <w:tcPr>
            <w:tcW w:w="10845" w:type="dxa"/>
            <w:tcBorders>
              <w:top w:val="dotted" w:sz="4" w:space="0" w:color="auto"/>
              <w:bottom w:val="dotted" w:sz="4" w:space="0" w:color="auto"/>
            </w:tcBorders>
          </w:tcPr>
          <w:p w14:paraId="0D391BCE" w14:textId="77777777" w:rsidR="00500885" w:rsidRPr="00500885" w:rsidRDefault="00500885" w:rsidP="00DF5408">
            <w:pPr>
              <w:rPr>
                <w:rFonts w:asciiTheme="minorHAnsi" w:hAnsiTheme="minorHAnsi" w:cstheme="minorHAnsi"/>
              </w:rPr>
            </w:pPr>
          </w:p>
        </w:tc>
      </w:tr>
      <w:tr w:rsidR="00500885" w:rsidRPr="00500885" w14:paraId="5B03C129" w14:textId="77777777" w:rsidTr="00500885">
        <w:trPr>
          <w:trHeight w:val="117"/>
          <w:jc w:val="center"/>
        </w:trPr>
        <w:tc>
          <w:tcPr>
            <w:tcW w:w="10845" w:type="dxa"/>
            <w:tcBorders>
              <w:top w:val="dotted" w:sz="4" w:space="0" w:color="auto"/>
              <w:bottom w:val="dotted" w:sz="4" w:space="0" w:color="auto"/>
            </w:tcBorders>
          </w:tcPr>
          <w:p w14:paraId="22F6395F" w14:textId="77777777" w:rsidR="00500885" w:rsidRPr="00500885" w:rsidRDefault="00500885" w:rsidP="00D31885">
            <w:pPr>
              <w:numPr>
                <w:ilvl w:val="0"/>
                <w:numId w:val="19"/>
              </w:numPr>
              <w:jc w:val="both"/>
              <w:rPr>
                <w:rFonts w:asciiTheme="minorHAnsi" w:hAnsiTheme="minorHAnsi" w:cstheme="minorHAnsi"/>
              </w:rPr>
            </w:pPr>
            <w:r w:rsidRPr="00500885">
              <w:rPr>
                <w:rFonts w:asciiTheme="minorHAnsi" w:hAnsiTheme="minorHAnsi" w:cstheme="minorHAnsi"/>
              </w:rPr>
              <w:t>ATTREZZATURE E BENI INVENTARIABILI:</w:t>
            </w:r>
          </w:p>
        </w:tc>
      </w:tr>
      <w:tr w:rsidR="00500885" w:rsidRPr="00500885" w14:paraId="7DAE6767" w14:textId="77777777" w:rsidTr="00500885">
        <w:trPr>
          <w:trHeight w:val="443"/>
          <w:jc w:val="center"/>
        </w:trPr>
        <w:tc>
          <w:tcPr>
            <w:tcW w:w="10845" w:type="dxa"/>
            <w:tcBorders>
              <w:top w:val="dotted" w:sz="4" w:space="0" w:color="auto"/>
              <w:bottom w:val="dotted" w:sz="4" w:space="0" w:color="auto"/>
            </w:tcBorders>
          </w:tcPr>
          <w:p w14:paraId="3A161EF5" w14:textId="77777777" w:rsidR="00500885" w:rsidRPr="00500885" w:rsidRDefault="00500885" w:rsidP="00DF5408">
            <w:pPr>
              <w:rPr>
                <w:rFonts w:asciiTheme="minorHAnsi" w:hAnsiTheme="minorHAnsi" w:cstheme="minorHAnsi"/>
              </w:rPr>
            </w:pPr>
          </w:p>
        </w:tc>
      </w:tr>
      <w:tr w:rsidR="00500885" w:rsidRPr="00500885" w14:paraId="040DC40E" w14:textId="77777777" w:rsidTr="00500885">
        <w:trPr>
          <w:trHeight w:val="452"/>
          <w:jc w:val="center"/>
        </w:trPr>
        <w:tc>
          <w:tcPr>
            <w:tcW w:w="10845" w:type="dxa"/>
            <w:tcBorders>
              <w:top w:val="dotted" w:sz="4" w:space="0" w:color="auto"/>
              <w:bottom w:val="dotted" w:sz="4" w:space="0" w:color="auto"/>
            </w:tcBorders>
          </w:tcPr>
          <w:p w14:paraId="26C1E8C9" w14:textId="77777777" w:rsidR="00500885" w:rsidRPr="00500885" w:rsidRDefault="00500885" w:rsidP="00D31885">
            <w:pPr>
              <w:numPr>
                <w:ilvl w:val="0"/>
                <w:numId w:val="17"/>
              </w:numPr>
              <w:jc w:val="both"/>
              <w:rPr>
                <w:rFonts w:asciiTheme="minorHAnsi" w:hAnsiTheme="minorHAnsi" w:cstheme="minorHAnsi"/>
                <w:szCs w:val="24"/>
              </w:rPr>
            </w:pPr>
            <w:r w:rsidRPr="00500885">
              <w:rPr>
                <w:rFonts w:asciiTheme="minorHAnsi" w:hAnsiTheme="minorHAnsi" w:cstheme="minorHAnsi"/>
                <w:szCs w:val="24"/>
              </w:rPr>
              <w:t xml:space="preserve">TEMPI DI ATTUAZIONE: </w:t>
            </w:r>
          </w:p>
          <w:p w14:paraId="780C1EFD" w14:textId="77777777" w:rsidR="00500885" w:rsidRPr="00500885" w:rsidRDefault="00500885" w:rsidP="00D31885">
            <w:pPr>
              <w:numPr>
                <w:ilvl w:val="0"/>
                <w:numId w:val="12"/>
              </w:numPr>
              <w:ind w:left="80"/>
              <w:jc w:val="both"/>
              <w:rPr>
                <w:rFonts w:asciiTheme="minorHAnsi" w:hAnsiTheme="minorHAnsi" w:cstheme="minorHAnsi"/>
                <w:szCs w:val="24"/>
              </w:rPr>
            </w:pPr>
            <w:r w:rsidRPr="00500885">
              <w:rPr>
                <w:rFonts w:asciiTheme="minorHAnsi" w:hAnsiTheme="minorHAnsi" w:cstheme="minorHAnsi"/>
                <w:szCs w:val="24"/>
              </w:rPr>
              <w:t>inizio previsto:</w:t>
            </w:r>
          </w:p>
        </w:tc>
      </w:tr>
      <w:tr w:rsidR="00500885" w:rsidRPr="00500885" w14:paraId="33B283FD" w14:textId="77777777" w:rsidTr="00500885">
        <w:trPr>
          <w:trHeight w:val="195"/>
          <w:jc w:val="center"/>
        </w:trPr>
        <w:tc>
          <w:tcPr>
            <w:tcW w:w="10845" w:type="dxa"/>
            <w:tcBorders>
              <w:top w:val="dotted" w:sz="4" w:space="0" w:color="auto"/>
              <w:bottom w:val="dotted" w:sz="4" w:space="0" w:color="auto"/>
            </w:tcBorders>
          </w:tcPr>
          <w:p w14:paraId="1F26EF2E" w14:textId="77777777" w:rsidR="00500885" w:rsidRPr="00500885" w:rsidRDefault="00500885" w:rsidP="00D31885">
            <w:pPr>
              <w:numPr>
                <w:ilvl w:val="0"/>
                <w:numId w:val="12"/>
              </w:numPr>
              <w:ind w:left="80"/>
              <w:jc w:val="both"/>
              <w:rPr>
                <w:rFonts w:asciiTheme="minorHAnsi" w:hAnsiTheme="minorHAnsi" w:cstheme="minorHAnsi"/>
                <w:szCs w:val="24"/>
              </w:rPr>
            </w:pPr>
            <w:r w:rsidRPr="00500885">
              <w:rPr>
                <w:rFonts w:asciiTheme="minorHAnsi" w:hAnsiTheme="minorHAnsi" w:cstheme="minorHAnsi"/>
                <w:szCs w:val="24"/>
              </w:rPr>
              <w:t>conclusione prevista:</w:t>
            </w:r>
          </w:p>
        </w:tc>
      </w:tr>
      <w:tr w:rsidR="00500885" w:rsidRPr="00500885" w14:paraId="23E80F5F" w14:textId="77777777" w:rsidTr="00500885">
        <w:trPr>
          <w:trHeight w:val="315"/>
          <w:jc w:val="center"/>
        </w:trPr>
        <w:tc>
          <w:tcPr>
            <w:tcW w:w="10845" w:type="dxa"/>
            <w:tcBorders>
              <w:top w:val="dotted" w:sz="4" w:space="0" w:color="auto"/>
              <w:bottom w:val="dotted" w:sz="4" w:space="0" w:color="auto"/>
            </w:tcBorders>
          </w:tcPr>
          <w:p w14:paraId="627E574D" w14:textId="77777777" w:rsidR="00500885" w:rsidRPr="00500885" w:rsidRDefault="00500885" w:rsidP="00D31885">
            <w:pPr>
              <w:numPr>
                <w:ilvl w:val="0"/>
                <w:numId w:val="12"/>
              </w:numPr>
              <w:ind w:left="80"/>
              <w:jc w:val="both"/>
              <w:rPr>
                <w:rFonts w:asciiTheme="minorHAnsi" w:hAnsiTheme="minorHAnsi" w:cstheme="minorHAnsi"/>
                <w:szCs w:val="24"/>
              </w:rPr>
            </w:pPr>
            <w:r w:rsidRPr="00500885">
              <w:rPr>
                <w:rFonts w:asciiTheme="minorHAnsi" w:hAnsiTheme="minorHAnsi" w:cstheme="minorHAnsi"/>
                <w:szCs w:val="24"/>
              </w:rPr>
              <w:t>incontri/settimana:</w:t>
            </w:r>
          </w:p>
        </w:tc>
      </w:tr>
      <w:tr w:rsidR="00500885" w:rsidRPr="00500885" w14:paraId="2E149806" w14:textId="77777777" w:rsidTr="00500885">
        <w:trPr>
          <w:trHeight w:val="117"/>
          <w:jc w:val="center"/>
        </w:trPr>
        <w:tc>
          <w:tcPr>
            <w:tcW w:w="10845" w:type="dxa"/>
            <w:tcBorders>
              <w:top w:val="dotted" w:sz="4" w:space="0" w:color="auto"/>
              <w:bottom w:val="dotted" w:sz="4" w:space="0" w:color="auto"/>
            </w:tcBorders>
          </w:tcPr>
          <w:p w14:paraId="18A286A8" w14:textId="77777777" w:rsidR="00500885" w:rsidRPr="00500885" w:rsidRDefault="00500885" w:rsidP="00DF5408">
            <w:pPr>
              <w:rPr>
                <w:rFonts w:asciiTheme="minorHAnsi" w:hAnsiTheme="minorHAnsi" w:cstheme="minorHAnsi"/>
                <w:szCs w:val="24"/>
              </w:rPr>
            </w:pPr>
            <w:r w:rsidRPr="00500885">
              <w:rPr>
                <w:rFonts w:asciiTheme="minorHAnsi" w:hAnsiTheme="minorHAnsi" w:cstheme="minorHAnsi"/>
                <w:szCs w:val="24"/>
              </w:rPr>
              <w:t>incontri/mese:</w:t>
            </w:r>
          </w:p>
        </w:tc>
      </w:tr>
      <w:tr w:rsidR="00500885" w:rsidRPr="00500885" w14:paraId="431AF30F" w14:textId="77777777" w:rsidTr="00500885">
        <w:trPr>
          <w:trHeight w:val="210"/>
          <w:jc w:val="center"/>
        </w:trPr>
        <w:tc>
          <w:tcPr>
            <w:tcW w:w="10845" w:type="dxa"/>
            <w:tcBorders>
              <w:top w:val="dotted" w:sz="4" w:space="0" w:color="auto"/>
              <w:bottom w:val="dotted" w:sz="4" w:space="0" w:color="auto"/>
            </w:tcBorders>
          </w:tcPr>
          <w:p w14:paraId="6718F279" w14:textId="77777777" w:rsidR="00500885" w:rsidRPr="00500885" w:rsidRDefault="00500885" w:rsidP="00DF5408">
            <w:pPr>
              <w:rPr>
                <w:rFonts w:asciiTheme="minorHAnsi" w:hAnsiTheme="minorHAnsi" w:cstheme="minorHAnsi"/>
                <w:szCs w:val="24"/>
              </w:rPr>
            </w:pPr>
            <w:r w:rsidRPr="00500885">
              <w:rPr>
                <w:rFonts w:asciiTheme="minorHAnsi" w:hAnsiTheme="minorHAnsi" w:cstheme="minorHAnsi"/>
                <w:szCs w:val="24"/>
              </w:rPr>
              <w:t>numero di ore/incontro:</w:t>
            </w:r>
          </w:p>
        </w:tc>
      </w:tr>
      <w:tr w:rsidR="00500885" w:rsidRPr="00500885" w14:paraId="0F7DCCB2" w14:textId="77777777" w:rsidTr="00500885">
        <w:trPr>
          <w:trHeight w:val="330"/>
          <w:jc w:val="center"/>
        </w:trPr>
        <w:tc>
          <w:tcPr>
            <w:tcW w:w="10845" w:type="dxa"/>
            <w:tcBorders>
              <w:top w:val="dotted" w:sz="4" w:space="0" w:color="auto"/>
              <w:bottom w:val="dotted" w:sz="4" w:space="0" w:color="auto"/>
            </w:tcBorders>
          </w:tcPr>
          <w:p w14:paraId="7BEB5DE3" w14:textId="77777777" w:rsidR="00500885" w:rsidRPr="00500885" w:rsidRDefault="00500885" w:rsidP="00DF5408">
            <w:pPr>
              <w:rPr>
                <w:rFonts w:asciiTheme="minorHAnsi" w:hAnsiTheme="minorHAnsi" w:cstheme="minorHAnsi"/>
                <w:szCs w:val="24"/>
              </w:rPr>
            </w:pPr>
          </w:p>
        </w:tc>
      </w:tr>
      <w:tr w:rsidR="00500885" w:rsidRPr="00500885" w14:paraId="1079A64D" w14:textId="77777777" w:rsidTr="00500885">
        <w:trPr>
          <w:trHeight w:val="300"/>
          <w:jc w:val="center"/>
        </w:trPr>
        <w:tc>
          <w:tcPr>
            <w:tcW w:w="10845" w:type="dxa"/>
            <w:tcBorders>
              <w:top w:val="dotted" w:sz="4" w:space="0" w:color="auto"/>
              <w:bottom w:val="dotted" w:sz="4" w:space="0" w:color="auto"/>
            </w:tcBorders>
          </w:tcPr>
          <w:p w14:paraId="68228C9F" w14:textId="77777777" w:rsidR="00500885" w:rsidRPr="00500885" w:rsidRDefault="00500885" w:rsidP="00D31885">
            <w:pPr>
              <w:numPr>
                <w:ilvl w:val="0"/>
                <w:numId w:val="18"/>
              </w:numPr>
              <w:jc w:val="both"/>
              <w:rPr>
                <w:rFonts w:asciiTheme="minorHAnsi" w:hAnsiTheme="minorHAnsi" w:cstheme="minorHAnsi"/>
                <w:szCs w:val="24"/>
              </w:rPr>
            </w:pPr>
            <w:r w:rsidRPr="00500885">
              <w:rPr>
                <w:rFonts w:asciiTheme="minorHAnsi" w:hAnsiTheme="minorHAnsi" w:cstheme="minorHAnsi"/>
                <w:szCs w:val="24"/>
              </w:rPr>
              <w:t xml:space="preserve">OBIETTIVI DEL PROGETTO CHE COLLEGANO L’ATTIVITA’ al </w:t>
            </w:r>
            <w:proofErr w:type="gramStart"/>
            <w:r w:rsidRPr="00500885">
              <w:rPr>
                <w:rFonts w:asciiTheme="minorHAnsi" w:hAnsiTheme="minorHAnsi" w:cstheme="minorHAnsi"/>
                <w:szCs w:val="24"/>
              </w:rPr>
              <w:t>P.T.O.F. :</w:t>
            </w:r>
            <w:proofErr w:type="gramEnd"/>
          </w:p>
        </w:tc>
      </w:tr>
      <w:tr w:rsidR="00500885" w:rsidRPr="00500885" w14:paraId="2716B4EA" w14:textId="77777777" w:rsidTr="00500885">
        <w:trPr>
          <w:trHeight w:val="180"/>
          <w:jc w:val="center"/>
        </w:trPr>
        <w:tc>
          <w:tcPr>
            <w:tcW w:w="10845" w:type="dxa"/>
            <w:tcBorders>
              <w:top w:val="dotted" w:sz="4" w:space="0" w:color="auto"/>
              <w:bottom w:val="dotted" w:sz="4" w:space="0" w:color="auto"/>
            </w:tcBorders>
          </w:tcPr>
          <w:p w14:paraId="25ED9916" w14:textId="77777777" w:rsidR="00500885" w:rsidRPr="00500885" w:rsidRDefault="00500885" w:rsidP="00DF5408">
            <w:pPr>
              <w:rPr>
                <w:rFonts w:asciiTheme="minorHAnsi" w:hAnsiTheme="minorHAnsi" w:cstheme="minorHAnsi"/>
                <w:szCs w:val="24"/>
              </w:rPr>
            </w:pPr>
          </w:p>
        </w:tc>
      </w:tr>
      <w:tr w:rsidR="00500885" w:rsidRPr="00500885" w14:paraId="54CCD1C0" w14:textId="77777777" w:rsidTr="00500885">
        <w:trPr>
          <w:trHeight w:val="240"/>
          <w:jc w:val="center"/>
        </w:trPr>
        <w:tc>
          <w:tcPr>
            <w:tcW w:w="10845" w:type="dxa"/>
            <w:tcBorders>
              <w:top w:val="dotted" w:sz="4" w:space="0" w:color="auto"/>
              <w:bottom w:val="dotted" w:sz="4" w:space="0" w:color="auto"/>
            </w:tcBorders>
          </w:tcPr>
          <w:p w14:paraId="2D273945" w14:textId="77777777" w:rsidR="00500885" w:rsidRPr="00500885" w:rsidRDefault="00500885" w:rsidP="00DF5408">
            <w:pPr>
              <w:rPr>
                <w:rFonts w:asciiTheme="minorHAnsi" w:hAnsiTheme="minorHAnsi" w:cstheme="minorHAnsi"/>
                <w:szCs w:val="24"/>
              </w:rPr>
            </w:pPr>
          </w:p>
        </w:tc>
      </w:tr>
      <w:tr w:rsidR="00500885" w:rsidRPr="00500885" w14:paraId="608C1371" w14:textId="77777777" w:rsidTr="00500885">
        <w:trPr>
          <w:trHeight w:val="315"/>
          <w:jc w:val="center"/>
        </w:trPr>
        <w:tc>
          <w:tcPr>
            <w:tcW w:w="10845" w:type="dxa"/>
            <w:tcBorders>
              <w:top w:val="dotted" w:sz="4" w:space="0" w:color="auto"/>
              <w:bottom w:val="dotted" w:sz="4" w:space="0" w:color="auto"/>
            </w:tcBorders>
          </w:tcPr>
          <w:p w14:paraId="509789BE" w14:textId="77777777" w:rsidR="00500885" w:rsidRPr="00500885" w:rsidRDefault="00500885" w:rsidP="00DF5408">
            <w:pPr>
              <w:rPr>
                <w:rFonts w:asciiTheme="minorHAnsi" w:hAnsiTheme="minorHAnsi" w:cstheme="minorHAnsi"/>
                <w:szCs w:val="24"/>
              </w:rPr>
            </w:pPr>
          </w:p>
        </w:tc>
      </w:tr>
      <w:tr w:rsidR="00500885" w:rsidRPr="00500885" w14:paraId="461A0AD8" w14:textId="77777777" w:rsidTr="00500885">
        <w:trPr>
          <w:trHeight w:val="180"/>
          <w:jc w:val="center"/>
        </w:trPr>
        <w:tc>
          <w:tcPr>
            <w:tcW w:w="10845" w:type="dxa"/>
            <w:tcBorders>
              <w:top w:val="dotted" w:sz="4" w:space="0" w:color="auto"/>
              <w:bottom w:val="dotted" w:sz="4" w:space="0" w:color="auto"/>
            </w:tcBorders>
          </w:tcPr>
          <w:p w14:paraId="78D2B296" w14:textId="77777777" w:rsidR="00500885" w:rsidRPr="00500885" w:rsidRDefault="00500885" w:rsidP="00DF5408">
            <w:pPr>
              <w:rPr>
                <w:rFonts w:asciiTheme="minorHAnsi" w:hAnsiTheme="minorHAnsi" w:cstheme="minorHAnsi"/>
                <w:szCs w:val="24"/>
              </w:rPr>
            </w:pPr>
          </w:p>
        </w:tc>
      </w:tr>
      <w:tr w:rsidR="00500885" w:rsidRPr="00500885" w14:paraId="6B61D218" w14:textId="77777777" w:rsidTr="00500885">
        <w:trPr>
          <w:trHeight w:val="330"/>
          <w:jc w:val="center"/>
        </w:trPr>
        <w:tc>
          <w:tcPr>
            <w:tcW w:w="10845" w:type="dxa"/>
            <w:tcBorders>
              <w:top w:val="dotted" w:sz="4" w:space="0" w:color="auto"/>
              <w:bottom w:val="dotted" w:sz="4" w:space="0" w:color="auto"/>
            </w:tcBorders>
          </w:tcPr>
          <w:p w14:paraId="701EDF1A" w14:textId="77777777" w:rsidR="00500885" w:rsidRPr="00500885" w:rsidRDefault="00500885" w:rsidP="00DF5408">
            <w:pPr>
              <w:rPr>
                <w:rFonts w:asciiTheme="minorHAnsi" w:hAnsiTheme="minorHAnsi" w:cstheme="minorHAnsi"/>
                <w:szCs w:val="24"/>
              </w:rPr>
            </w:pPr>
          </w:p>
        </w:tc>
      </w:tr>
      <w:tr w:rsidR="00500885" w:rsidRPr="00500885" w14:paraId="178C03F0" w14:textId="77777777" w:rsidTr="00500885">
        <w:trPr>
          <w:trHeight w:val="345"/>
          <w:jc w:val="center"/>
        </w:trPr>
        <w:tc>
          <w:tcPr>
            <w:tcW w:w="10845" w:type="dxa"/>
            <w:tcBorders>
              <w:top w:val="dotted" w:sz="4" w:space="0" w:color="auto"/>
              <w:bottom w:val="dotted" w:sz="4" w:space="0" w:color="auto"/>
            </w:tcBorders>
          </w:tcPr>
          <w:p w14:paraId="22C5C10E" w14:textId="77777777" w:rsidR="00500885" w:rsidRPr="00500885" w:rsidRDefault="00500885" w:rsidP="00D31885">
            <w:pPr>
              <w:numPr>
                <w:ilvl w:val="0"/>
                <w:numId w:val="18"/>
              </w:numPr>
              <w:jc w:val="both"/>
              <w:rPr>
                <w:rFonts w:asciiTheme="minorHAnsi" w:hAnsiTheme="minorHAnsi" w:cstheme="minorHAnsi"/>
                <w:szCs w:val="24"/>
              </w:rPr>
            </w:pPr>
            <w:r w:rsidRPr="00500885">
              <w:rPr>
                <w:rFonts w:asciiTheme="minorHAnsi" w:hAnsiTheme="minorHAnsi" w:cstheme="minorHAnsi"/>
              </w:rPr>
              <w:lastRenderedPageBreak/>
              <w:t>OBIETTIVI FORMATIVI:</w:t>
            </w:r>
          </w:p>
        </w:tc>
      </w:tr>
      <w:tr w:rsidR="00500885" w:rsidRPr="00500885" w14:paraId="515FD873" w14:textId="77777777" w:rsidTr="00500885">
        <w:trPr>
          <w:trHeight w:val="360"/>
          <w:jc w:val="center"/>
        </w:trPr>
        <w:tc>
          <w:tcPr>
            <w:tcW w:w="10845" w:type="dxa"/>
            <w:tcBorders>
              <w:top w:val="dotted" w:sz="4" w:space="0" w:color="auto"/>
              <w:bottom w:val="dotted" w:sz="4" w:space="0" w:color="auto"/>
            </w:tcBorders>
          </w:tcPr>
          <w:p w14:paraId="717FDD75" w14:textId="77777777" w:rsidR="00500885" w:rsidRPr="00500885" w:rsidRDefault="00500885" w:rsidP="00DF5408">
            <w:pPr>
              <w:rPr>
                <w:rFonts w:asciiTheme="minorHAnsi" w:hAnsiTheme="minorHAnsi" w:cstheme="minorHAnsi"/>
                <w:szCs w:val="24"/>
              </w:rPr>
            </w:pPr>
          </w:p>
        </w:tc>
      </w:tr>
      <w:tr w:rsidR="00500885" w:rsidRPr="00500885" w14:paraId="3BB1EF05" w14:textId="77777777" w:rsidTr="00500885">
        <w:trPr>
          <w:trHeight w:val="165"/>
          <w:jc w:val="center"/>
        </w:trPr>
        <w:tc>
          <w:tcPr>
            <w:tcW w:w="10845" w:type="dxa"/>
            <w:tcBorders>
              <w:top w:val="dotted" w:sz="4" w:space="0" w:color="auto"/>
              <w:bottom w:val="dotted" w:sz="4" w:space="0" w:color="auto"/>
            </w:tcBorders>
          </w:tcPr>
          <w:p w14:paraId="64FF92DC" w14:textId="77777777" w:rsidR="00500885" w:rsidRPr="00500885" w:rsidRDefault="00500885" w:rsidP="00DF5408">
            <w:pPr>
              <w:rPr>
                <w:rFonts w:asciiTheme="minorHAnsi" w:hAnsiTheme="minorHAnsi" w:cstheme="minorHAnsi"/>
                <w:szCs w:val="24"/>
              </w:rPr>
            </w:pPr>
          </w:p>
        </w:tc>
      </w:tr>
      <w:tr w:rsidR="00500885" w:rsidRPr="00500885" w14:paraId="7DE65DE0" w14:textId="77777777" w:rsidTr="00500885">
        <w:trPr>
          <w:trHeight w:val="345"/>
          <w:jc w:val="center"/>
        </w:trPr>
        <w:tc>
          <w:tcPr>
            <w:tcW w:w="10845" w:type="dxa"/>
            <w:tcBorders>
              <w:top w:val="dotted" w:sz="4" w:space="0" w:color="auto"/>
              <w:bottom w:val="dotted" w:sz="4" w:space="0" w:color="auto"/>
            </w:tcBorders>
          </w:tcPr>
          <w:p w14:paraId="342B5847" w14:textId="77777777" w:rsidR="00500885" w:rsidRPr="00500885" w:rsidRDefault="00500885" w:rsidP="00DF5408">
            <w:pPr>
              <w:rPr>
                <w:rFonts w:asciiTheme="minorHAnsi" w:hAnsiTheme="minorHAnsi" w:cstheme="minorHAnsi"/>
                <w:szCs w:val="24"/>
              </w:rPr>
            </w:pPr>
          </w:p>
        </w:tc>
      </w:tr>
      <w:tr w:rsidR="00500885" w:rsidRPr="00500885" w14:paraId="354C63CE" w14:textId="77777777" w:rsidTr="00500885">
        <w:trPr>
          <w:trHeight w:val="277"/>
          <w:jc w:val="center"/>
        </w:trPr>
        <w:tc>
          <w:tcPr>
            <w:tcW w:w="10845" w:type="dxa"/>
            <w:tcBorders>
              <w:top w:val="dotted" w:sz="4" w:space="0" w:color="auto"/>
              <w:bottom w:val="dotted" w:sz="4" w:space="0" w:color="auto"/>
            </w:tcBorders>
          </w:tcPr>
          <w:p w14:paraId="09AC6286" w14:textId="77777777" w:rsidR="00500885" w:rsidRPr="00500885" w:rsidRDefault="00500885" w:rsidP="00DF5408">
            <w:pPr>
              <w:rPr>
                <w:rFonts w:asciiTheme="minorHAnsi" w:hAnsiTheme="minorHAnsi" w:cstheme="minorHAnsi"/>
                <w:szCs w:val="24"/>
              </w:rPr>
            </w:pPr>
          </w:p>
        </w:tc>
      </w:tr>
      <w:tr w:rsidR="00500885" w:rsidRPr="00500885" w14:paraId="112A3FE1" w14:textId="77777777" w:rsidTr="00500885">
        <w:trPr>
          <w:trHeight w:val="403"/>
          <w:jc w:val="center"/>
        </w:trPr>
        <w:tc>
          <w:tcPr>
            <w:tcW w:w="10845" w:type="dxa"/>
            <w:tcBorders>
              <w:top w:val="dotted" w:sz="4" w:space="0" w:color="auto"/>
              <w:bottom w:val="dotted" w:sz="4" w:space="0" w:color="auto"/>
            </w:tcBorders>
          </w:tcPr>
          <w:p w14:paraId="4E9DA75B" w14:textId="77777777" w:rsidR="00500885" w:rsidRPr="00500885" w:rsidRDefault="00500885" w:rsidP="00D31885">
            <w:pPr>
              <w:numPr>
                <w:ilvl w:val="0"/>
                <w:numId w:val="18"/>
              </w:numPr>
              <w:jc w:val="both"/>
              <w:rPr>
                <w:rFonts w:asciiTheme="minorHAnsi" w:hAnsiTheme="minorHAnsi" w:cstheme="minorHAnsi"/>
                <w:szCs w:val="24"/>
              </w:rPr>
            </w:pPr>
            <w:r w:rsidRPr="00500885">
              <w:rPr>
                <w:rFonts w:asciiTheme="minorHAnsi" w:hAnsiTheme="minorHAnsi" w:cstheme="minorHAnsi"/>
              </w:rPr>
              <w:t>OBIETTIVI DISCIPLINARI:</w:t>
            </w:r>
            <w:r w:rsidRPr="00500885">
              <w:rPr>
                <w:rFonts w:asciiTheme="minorHAnsi" w:hAnsiTheme="minorHAnsi" w:cstheme="minorHAnsi"/>
                <w:szCs w:val="24"/>
              </w:rPr>
              <w:tab/>
            </w:r>
            <w:r w:rsidRPr="00500885">
              <w:rPr>
                <w:rFonts w:asciiTheme="minorHAnsi" w:hAnsiTheme="minorHAnsi" w:cstheme="minorHAnsi"/>
                <w:szCs w:val="24"/>
              </w:rPr>
              <w:tab/>
            </w:r>
            <w:r w:rsidRPr="00500885">
              <w:rPr>
                <w:rFonts w:asciiTheme="minorHAnsi" w:hAnsiTheme="minorHAnsi" w:cstheme="minorHAnsi"/>
                <w:szCs w:val="24"/>
              </w:rPr>
              <w:tab/>
            </w:r>
            <w:r w:rsidRPr="00500885">
              <w:rPr>
                <w:rFonts w:asciiTheme="minorHAnsi" w:hAnsiTheme="minorHAnsi" w:cstheme="minorHAnsi"/>
                <w:szCs w:val="24"/>
              </w:rPr>
              <w:tab/>
            </w:r>
          </w:p>
        </w:tc>
      </w:tr>
      <w:tr w:rsidR="00500885" w:rsidRPr="00500885" w14:paraId="0A010B7A" w14:textId="77777777" w:rsidTr="00500885">
        <w:trPr>
          <w:trHeight w:val="315"/>
          <w:jc w:val="center"/>
        </w:trPr>
        <w:tc>
          <w:tcPr>
            <w:tcW w:w="10845" w:type="dxa"/>
            <w:tcBorders>
              <w:top w:val="dotted" w:sz="4" w:space="0" w:color="auto"/>
              <w:bottom w:val="dotted" w:sz="4" w:space="0" w:color="auto"/>
            </w:tcBorders>
          </w:tcPr>
          <w:p w14:paraId="1CE14AD8" w14:textId="77777777" w:rsidR="00500885" w:rsidRPr="00500885" w:rsidRDefault="00500885" w:rsidP="00D31885">
            <w:pPr>
              <w:numPr>
                <w:ilvl w:val="0"/>
                <w:numId w:val="12"/>
              </w:numPr>
              <w:ind w:left="80"/>
              <w:jc w:val="both"/>
              <w:rPr>
                <w:rFonts w:asciiTheme="minorHAnsi" w:hAnsiTheme="minorHAnsi" w:cstheme="minorHAnsi"/>
                <w:szCs w:val="24"/>
              </w:rPr>
            </w:pPr>
            <w:r w:rsidRPr="00500885">
              <w:rPr>
                <w:rFonts w:asciiTheme="minorHAnsi" w:hAnsiTheme="minorHAnsi" w:cstheme="minorHAnsi"/>
              </w:rPr>
              <w:t>:</w:t>
            </w:r>
          </w:p>
        </w:tc>
      </w:tr>
      <w:tr w:rsidR="00500885" w:rsidRPr="00500885" w14:paraId="6299A18C" w14:textId="77777777" w:rsidTr="00500885">
        <w:trPr>
          <w:trHeight w:val="195"/>
          <w:jc w:val="center"/>
        </w:trPr>
        <w:tc>
          <w:tcPr>
            <w:tcW w:w="10845" w:type="dxa"/>
            <w:tcBorders>
              <w:top w:val="dotted" w:sz="4" w:space="0" w:color="auto"/>
              <w:bottom w:val="dotted" w:sz="4" w:space="0" w:color="auto"/>
            </w:tcBorders>
          </w:tcPr>
          <w:p w14:paraId="6521F3FA" w14:textId="77777777" w:rsidR="00500885" w:rsidRPr="00500885" w:rsidRDefault="00500885" w:rsidP="00D31885">
            <w:pPr>
              <w:numPr>
                <w:ilvl w:val="0"/>
                <w:numId w:val="12"/>
              </w:numPr>
              <w:ind w:left="80"/>
              <w:jc w:val="both"/>
              <w:rPr>
                <w:rFonts w:asciiTheme="minorHAnsi" w:hAnsiTheme="minorHAnsi" w:cstheme="minorHAnsi"/>
              </w:rPr>
            </w:pPr>
          </w:p>
        </w:tc>
      </w:tr>
      <w:tr w:rsidR="00500885" w:rsidRPr="00500885" w14:paraId="75C9FF21" w14:textId="77777777" w:rsidTr="00500885">
        <w:trPr>
          <w:trHeight w:val="255"/>
          <w:jc w:val="center"/>
        </w:trPr>
        <w:tc>
          <w:tcPr>
            <w:tcW w:w="10845" w:type="dxa"/>
            <w:tcBorders>
              <w:top w:val="dotted" w:sz="4" w:space="0" w:color="auto"/>
              <w:bottom w:val="dotted" w:sz="4" w:space="0" w:color="auto"/>
            </w:tcBorders>
          </w:tcPr>
          <w:p w14:paraId="3AD76EFF" w14:textId="77777777" w:rsidR="00500885" w:rsidRPr="00500885" w:rsidRDefault="00500885" w:rsidP="00DF5408">
            <w:pPr>
              <w:rPr>
                <w:rFonts w:asciiTheme="minorHAnsi" w:hAnsiTheme="minorHAnsi" w:cstheme="minorHAnsi"/>
              </w:rPr>
            </w:pPr>
          </w:p>
        </w:tc>
      </w:tr>
      <w:tr w:rsidR="00500885" w:rsidRPr="00500885" w14:paraId="784D2B60" w14:textId="77777777" w:rsidTr="00500885">
        <w:trPr>
          <w:trHeight w:val="321"/>
          <w:jc w:val="center"/>
        </w:trPr>
        <w:tc>
          <w:tcPr>
            <w:tcW w:w="10845" w:type="dxa"/>
            <w:tcBorders>
              <w:top w:val="dotted" w:sz="4" w:space="0" w:color="auto"/>
              <w:bottom w:val="dotted" w:sz="4" w:space="0" w:color="auto"/>
            </w:tcBorders>
          </w:tcPr>
          <w:p w14:paraId="614D94AA" w14:textId="77777777" w:rsidR="00500885" w:rsidRPr="00500885" w:rsidRDefault="00500885" w:rsidP="00DF5408">
            <w:pPr>
              <w:ind w:left="426"/>
              <w:rPr>
                <w:rFonts w:asciiTheme="minorHAnsi" w:hAnsiTheme="minorHAnsi" w:cstheme="minorHAnsi"/>
              </w:rPr>
            </w:pPr>
          </w:p>
        </w:tc>
      </w:tr>
      <w:tr w:rsidR="00500885" w:rsidRPr="00500885" w14:paraId="058C3C4B" w14:textId="77777777" w:rsidTr="00500885">
        <w:trPr>
          <w:trHeight w:val="165"/>
          <w:jc w:val="center"/>
        </w:trPr>
        <w:tc>
          <w:tcPr>
            <w:tcW w:w="10845" w:type="dxa"/>
            <w:tcBorders>
              <w:top w:val="dotted" w:sz="4" w:space="0" w:color="auto"/>
              <w:bottom w:val="dotted" w:sz="4" w:space="0" w:color="auto"/>
            </w:tcBorders>
          </w:tcPr>
          <w:p w14:paraId="4385F81D" w14:textId="77777777" w:rsidR="00500885" w:rsidRPr="00500885" w:rsidRDefault="00500885" w:rsidP="00D31885">
            <w:pPr>
              <w:numPr>
                <w:ilvl w:val="0"/>
                <w:numId w:val="21"/>
              </w:numPr>
              <w:jc w:val="both"/>
              <w:rPr>
                <w:rFonts w:asciiTheme="minorHAnsi" w:hAnsiTheme="minorHAnsi" w:cstheme="minorHAnsi"/>
              </w:rPr>
            </w:pPr>
            <w:r w:rsidRPr="00500885">
              <w:rPr>
                <w:rFonts w:asciiTheme="minorHAnsi" w:hAnsiTheme="minorHAnsi" w:cstheme="minorHAnsi"/>
              </w:rPr>
              <w:t>MONITORAGGIO:</w:t>
            </w:r>
          </w:p>
        </w:tc>
      </w:tr>
      <w:tr w:rsidR="00500885" w:rsidRPr="00500885" w14:paraId="25CE0ECE" w14:textId="77777777" w:rsidTr="00500885">
        <w:trPr>
          <w:trHeight w:val="255"/>
          <w:jc w:val="center"/>
        </w:trPr>
        <w:tc>
          <w:tcPr>
            <w:tcW w:w="10845" w:type="dxa"/>
            <w:tcBorders>
              <w:top w:val="dotted" w:sz="4" w:space="0" w:color="auto"/>
              <w:bottom w:val="dotted" w:sz="4" w:space="0" w:color="auto"/>
            </w:tcBorders>
          </w:tcPr>
          <w:p w14:paraId="6FF1AEDC"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indicatori specifici dell’attività e loro descrittori:</w:t>
            </w:r>
          </w:p>
        </w:tc>
      </w:tr>
      <w:tr w:rsidR="00500885" w:rsidRPr="00500885" w14:paraId="37AE5D93" w14:textId="77777777" w:rsidTr="00500885">
        <w:trPr>
          <w:trHeight w:val="315"/>
          <w:jc w:val="center"/>
        </w:trPr>
        <w:tc>
          <w:tcPr>
            <w:tcW w:w="10845" w:type="dxa"/>
            <w:tcBorders>
              <w:top w:val="dotted" w:sz="4" w:space="0" w:color="auto"/>
              <w:bottom w:val="dotted" w:sz="4" w:space="0" w:color="auto"/>
            </w:tcBorders>
          </w:tcPr>
          <w:p w14:paraId="6D1AC96D" w14:textId="77777777" w:rsidR="00500885" w:rsidRPr="00500885" w:rsidRDefault="00500885" w:rsidP="00DF5408">
            <w:pPr>
              <w:rPr>
                <w:rFonts w:asciiTheme="minorHAnsi" w:hAnsiTheme="minorHAnsi" w:cstheme="minorHAnsi"/>
              </w:rPr>
            </w:pPr>
          </w:p>
        </w:tc>
      </w:tr>
      <w:tr w:rsidR="00500885" w:rsidRPr="00500885" w14:paraId="76E37EC8" w14:textId="77777777" w:rsidTr="00500885">
        <w:trPr>
          <w:trHeight w:val="302"/>
          <w:jc w:val="center"/>
        </w:trPr>
        <w:tc>
          <w:tcPr>
            <w:tcW w:w="10845" w:type="dxa"/>
            <w:tcBorders>
              <w:top w:val="dotted" w:sz="4" w:space="0" w:color="auto"/>
              <w:bottom w:val="dotted" w:sz="4" w:space="0" w:color="auto"/>
            </w:tcBorders>
          </w:tcPr>
          <w:p w14:paraId="3748975C" w14:textId="77777777" w:rsidR="00500885" w:rsidRPr="00500885" w:rsidRDefault="00500885" w:rsidP="00DF5408">
            <w:pPr>
              <w:rPr>
                <w:rFonts w:asciiTheme="minorHAnsi" w:hAnsiTheme="minorHAnsi" w:cstheme="minorHAnsi"/>
              </w:rPr>
            </w:pPr>
            <w:r w:rsidRPr="00500885">
              <w:rPr>
                <w:rFonts w:asciiTheme="minorHAnsi" w:hAnsiTheme="minorHAnsi" w:cstheme="minorHAnsi"/>
              </w:rPr>
              <w:tab/>
            </w:r>
          </w:p>
        </w:tc>
      </w:tr>
      <w:tr w:rsidR="00500885" w:rsidRPr="00500885" w14:paraId="29940BCA" w14:textId="77777777" w:rsidTr="00500885">
        <w:trPr>
          <w:trHeight w:val="210"/>
          <w:jc w:val="center"/>
        </w:trPr>
        <w:tc>
          <w:tcPr>
            <w:tcW w:w="10845" w:type="dxa"/>
            <w:tcBorders>
              <w:top w:val="dotted" w:sz="4" w:space="0" w:color="auto"/>
              <w:bottom w:val="dotted" w:sz="4" w:space="0" w:color="auto"/>
            </w:tcBorders>
          </w:tcPr>
          <w:p w14:paraId="1083C11C" w14:textId="77777777" w:rsidR="00500885" w:rsidRPr="00500885" w:rsidRDefault="00500885" w:rsidP="00DF5408">
            <w:pPr>
              <w:rPr>
                <w:rFonts w:asciiTheme="minorHAnsi" w:hAnsiTheme="minorHAnsi" w:cstheme="minorHAnsi"/>
              </w:rPr>
            </w:pPr>
          </w:p>
        </w:tc>
      </w:tr>
      <w:tr w:rsidR="00500885" w:rsidRPr="00500885" w14:paraId="0667A5E0" w14:textId="77777777" w:rsidTr="00500885">
        <w:trPr>
          <w:trHeight w:val="375"/>
          <w:jc w:val="center"/>
        </w:trPr>
        <w:tc>
          <w:tcPr>
            <w:tcW w:w="10845" w:type="dxa"/>
            <w:tcBorders>
              <w:top w:val="dotted" w:sz="4" w:space="0" w:color="auto"/>
              <w:bottom w:val="dotted" w:sz="4" w:space="0" w:color="auto"/>
            </w:tcBorders>
          </w:tcPr>
          <w:p w14:paraId="2F951C33" w14:textId="77777777" w:rsidR="00500885" w:rsidRPr="00500885" w:rsidRDefault="00500885" w:rsidP="00DF5408">
            <w:pPr>
              <w:rPr>
                <w:rFonts w:asciiTheme="minorHAnsi" w:hAnsiTheme="minorHAnsi" w:cstheme="minorHAnsi"/>
              </w:rPr>
            </w:pPr>
          </w:p>
        </w:tc>
      </w:tr>
      <w:tr w:rsidR="00500885" w:rsidRPr="00500885" w14:paraId="7FA1E53C" w14:textId="77777777" w:rsidTr="00500885">
        <w:trPr>
          <w:trHeight w:val="375"/>
          <w:jc w:val="center"/>
        </w:trPr>
        <w:tc>
          <w:tcPr>
            <w:tcW w:w="10845" w:type="dxa"/>
            <w:tcBorders>
              <w:top w:val="dotted" w:sz="4" w:space="0" w:color="auto"/>
              <w:bottom w:val="dotted" w:sz="4" w:space="0" w:color="auto"/>
            </w:tcBorders>
          </w:tcPr>
          <w:p w14:paraId="51533194" w14:textId="77777777" w:rsidR="00500885" w:rsidRPr="00500885" w:rsidRDefault="00500885" w:rsidP="00DF5408">
            <w:pPr>
              <w:rPr>
                <w:rFonts w:asciiTheme="minorHAnsi" w:hAnsiTheme="minorHAnsi" w:cstheme="minorHAnsi"/>
              </w:rPr>
            </w:pPr>
          </w:p>
        </w:tc>
      </w:tr>
      <w:tr w:rsidR="00500885" w:rsidRPr="00500885" w14:paraId="4D8FBD4D" w14:textId="77777777" w:rsidTr="00500885">
        <w:trPr>
          <w:trHeight w:val="403"/>
          <w:jc w:val="center"/>
        </w:trPr>
        <w:tc>
          <w:tcPr>
            <w:tcW w:w="10845" w:type="dxa"/>
            <w:tcBorders>
              <w:top w:val="dotted" w:sz="4" w:space="0" w:color="auto"/>
              <w:bottom w:val="dotted" w:sz="4" w:space="0" w:color="auto"/>
            </w:tcBorders>
          </w:tcPr>
          <w:p w14:paraId="00E43346" w14:textId="77777777" w:rsidR="00500885" w:rsidRPr="00500885" w:rsidRDefault="00500885" w:rsidP="00D31885">
            <w:pPr>
              <w:numPr>
                <w:ilvl w:val="0"/>
                <w:numId w:val="20"/>
              </w:numPr>
              <w:jc w:val="both"/>
              <w:rPr>
                <w:rFonts w:asciiTheme="minorHAnsi" w:hAnsiTheme="minorHAnsi" w:cstheme="minorHAnsi"/>
              </w:rPr>
            </w:pPr>
            <w:r w:rsidRPr="00500885">
              <w:rPr>
                <w:rFonts w:asciiTheme="minorHAnsi" w:hAnsiTheme="minorHAnsi" w:cstheme="minorHAnsi"/>
              </w:rPr>
              <w:t>BREVE DESCRIZIONE DELL’ATTIVITA’:</w:t>
            </w:r>
          </w:p>
        </w:tc>
      </w:tr>
      <w:tr w:rsidR="00500885" w:rsidRPr="00500885" w14:paraId="18580DA0" w14:textId="77777777" w:rsidTr="00500885">
        <w:trPr>
          <w:trHeight w:val="227"/>
          <w:jc w:val="center"/>
        </w:trPr>
        <w:tc>
          <w:tcPr>
            <w:tcW w:w="10845" w:type="dxa"/>
            <w:tcBorders>
              <w:top w:val="dotted" w:sz="4" w:space="0" w:color="auto"/>
              <w:bottom w:val="dotted" w:sz="4" w:space="0" w:color="auto"/>
            </w:tcBorders>
          </w:tcPr>
          <w:p w14:paraId="1E5E07A5" w14:textId="77777777" w:rsidR="00500885" w:rsidRPr="00500885" w:rsidRDefault="00500885" w:rsidP="00DF5408">
            <w:pPr>
              <w:rPr>
                <w:rFonts w:asciiTheme="minorHAnsi" w:hAnsiTheme="minorHAnsi" w:cstheme="minorHAnsi"/>
              </w:rPr>
            </w:pPr>
          </w:p>
        </w:tc>
      </w:tr>
      <w:tr w:rsidR="00500885" w:rsidRPr="00500885" w14:paraId="3BF9A6F2" w14:textId="77777777" w:rsidTr="00500885">
        <w:trPr>
          <w:trHeight w:val="150"/>
          <w:jc w:val="center"/>
        </w:trPr>
        <w:tc>
          <w:tcPr>
            <w:tcW w:w="10845" w:type="dxa"/>
            <w:tcBorders>
              <w:top w:val="dotted" w:sz="4" w:space="0" w:color="auto"/>
              <w:bottom w:val="dotted" w:sz="4" w:space="0" w:color="auto"/>
            </w:tcBorders>
          </w:tcPr>
          <w:p w14:paraId="050F6DF3" w14:textId="77777777" w:rsidR="00500885" w:rsidRPr="00500885" w:rsidRDefault="00500885" w:rsidP="00DF5408">
            <w:pPr>
              <w:rPr>
                <w:rFonts w:asciiTheme="minorHAnsi" w:hAnsiTheme="minorHAnsi" w:cstheme="minorHAnsi"/>
              </w:rPr>
            </w:pPr>
          </w:p>
        </w:tc>
      </w:tr>
      <w:tr w:rsidR="00500885" w:rsidRPr="00500885" w14:paraId="03C7407C" w14:textId="77777777" w:rsidTr="00500885">
        <w:trPr>
          <w:trHeight w:val="210"/>
          <w:jc w:val="center"/>
        </w:trPr>
        <w:tc>
          <w:tcPr>
            <w:tcW w:w="10845" w:type="dxa"/>
            <w:tcBorders>
              <w:top w:val="dotted" w:sz="4" w:space="0" w:color="auto"/>
              <w:bottom w:val="dotted" w:sz="4" w:space="0" w:color="auto"/>
            </w:tcBorders>
          </w:tcPr>
          <w:p w14:paraId="73865712" w14:textId="77777777" w:rsidR="00500885" w:rsidRPr="00500885" w:rsidRDefault="00500885" w:rsidP="00DF5408">
            <w:pPr>
              <w:rPr>
                <w:rFonts w:asciiTheme="minorHAnsi" w:hAnsiTheme="minorHAnsi" w:cstheme="minorHAnsi"/>
              </w:rPr>
            </w:pPr>
          </w:p>
        </w:tc>
      </w:tr>
      <w:tr w:rsidR="00500885" w:rsidRPr="00500885" w14:paraId="69CE6625" w14:textId="77777777" w:rsidTr="00500885">
        <w:trPr>
          <w:trHeight w:val="120"/>
          <w:jc w:val="center"/>
        </w:trPr>
        <w:tc>
          <w:tcPr>
            <w:tcW w:w="10845" w:type="dxa"/>
            <w:tcBorders>
              <w:top w:val="dotted" w:sz="4" w:space="0" w:color="auto"/>
              <w:bottom w:val="dotted" w:sz="4" w:space="0" w:color="auto"/>
              <w:right w:val="single" w:sz="4" w:space="0" w:color="auto"/>
            </w:tcBorders>
          </w:tcPr>
          <w:p w14:paraId="0E017ABD" w14:textId="77777777" w:rsidR="00500885" w:rsidRPr="00500885" w:rsidRDefault="00500885" w:rsidP="00DF5408">
            <w:pPr>
              <w:rPr>
                <w:rFonts w:asciiTheme="minorHAnsi" w:hAnsiTheme="minorHAnsi" w:cstheme="minorHAnsi"/>
              </w:rPr>
            </w:pPr>
          </w:p>
        </w:tc>
      </w:tr>
      <w:tr w:rsidR="00500885" w:rsidRPr="00500885" w14:paraId="3E75F0E9" w14:textId="77777777" w:rsidTr="0050088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5"/>
          <w:jc w:val="center"/>
        </w:trPr>
        <w:tc>
          <w:tcPr>
            <w:tcW w:w="10845" w:type="dxa"/>
            <w:tcBorders>
              <w:left w:val="single" w:sz="4" w:space="0" w:color="auto"/>
              <w:right w:val="single" w:sz="4" w:space="0" w:color="auto"/>
            </w:tcBorders>
          </w:tcPr>
          <w:p w14:paraId="2E319034" w14:textId="77777777" w:rsidR="00500885" w:rsidRPr="00500885" w:rsidRDefault="00500885" w:rsidP="00DF5408">
            <w:pPr>
              <w:rPr>
                <w:rFonts w:asciiTheme="minorHAnsi" w:hAnsiTheme="minorHAnsi" w:cstheme="minorHAnsi"/>
              </w:rPr>
            </w:pPr>
          </w:p>
        </w:tc>
      </w:tr>
    </w:tbl>
    <w:p w14:paraId="4DA7E233" w14:textId="77777777" w:rsidR="00500885" w:rsidRPr="00500885" w:rsidRDefault="00500885" w:rsidP="00500885">
      <w:pPr>
        <w:rPr>
          <w:rFonts w:asciiTheme="minorHAnsi" w:hAnsiTheme="minorHAnsi" w:cstheme="minorHAnsi"/>
        </w:rPr>
      </w:pPr>
    </w:p>
    <w:p w14:paraId="3C9DAA46" w14:textId="77777777" w:rsidR="00500885" w:rsidRPr="00500885" w:rsidRDefault="00500885" w:rsidP="00500885">
      <w:pPr>
        <w:rPr>
          <w:rFonts w:asciiTheme="minorHAnsi" w:hAnsiTheme="minorHAnsi" w:cstheme="minorHAnsi"/>
        </w:rPr>
      </w:pPr>
    </w:p>
    <w:p w14:paraId="079A20EA" w14:textId="77777777" w:rsidR="00500885" w:rsidRPr="00500885" w:rsidRDefault="00500885" w:rsidP="00500885">
      <w:pPr>
        <w:rPr>
          <w:rFonts w:asciiTheme="minorHAnsi" w:hAnsiTheme="minorHAnsi" w:cstheme="minorHAnsi"/>
        </w:rPr>
      </w:pP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r>
      <w:r w:rsidRPr="00500885">
        <w:rPr>
          <w:rFonts w:asciiTheme="minorHAnsi" w:hAnsiTheme="minorHAnsi" w:cstheme="minorHAnsi"/>
        </w:rPr>
        <w:tab/>
        <w:t>Il Referente</w:t>
      </w:r>
    </w:p>
    <w:p w14:paraId="64E484F7" w14:textId="77777777" w:rsidR="003B7F75" w:rsidRPr="00500885" w:rsidRDefault="003B7F75" w:rsidP="00B22D5B">
      <w:pPr>
        <w:widowControl w:val="0"/>
        <w:tabs>
          <w:tab w:val="left" w:pos="1733"/>
        </w:tabs>
        <w:autoSpaceDE w:val="0"/>
        <w:autoSpaceDN w:val="0"/>
        <w:ind w:right="284"/>
        <w:rPr>
          <w:rFonts w:asciiTheme="minorHAnsi" w:eastAsia="Calibri" w:hAnsiTheme="minorHAnsi" w:cstheme="minorHAnsi"/>
          <w:b/>
          <w:sz w:val="22"/>
          <w:szCs w:val="22"/>
        </w:rPr>
      </w:pPr>
    </w:p>
    <w:p w14:paraId="4E912152"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2150031B"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63E99C2E"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31E22950"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5B970CAF"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2A973903"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030A1110"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6D8F7FA1" w14:textId="77777777" w:rsidR="003B7F75" w:rsidRDefault="003B7F75" w:rsidP="00B22D5B">
      <w:pPr>
        <w:widowControl w:val="0"/>
        <w:tabs>
          <w:tab w:val="left" w:pos="1733"/>
        </w:tabs>
        <w:autoSpaceDE w:val="0"/>
        <w:autoSpaceDN w:val="0"/>
        <w:ind w:right="284"/>
        <w:rPr>
          <w:rFonts w:ascii="Calibri" w:eastAsia="Calibri" w:hAnsi="Calibri" w:cs="Calibri"/>
          <w:b/>
          <w:sz w:val="22"/>
          <w:szCs w:val="22"/>
        </w:rPr>
      </w:pPr>
    </w:p>
    <w:p w14:paraId="4AE79997" w14:textId="77777777" w:rsidR="00D31885" w:rsidRDefault="00D31885" w:rsidP="00B22D5B">
      <w:pPr>
        <w:widowControl w:val="0"/>
        <w:tabs>
          <w:tab w:val="left" w:pos="1733"/>
        </w:tabs>
        <w:autoSpaceDE w:val="0"/>
        <w:autoSpaceDN w:val="0"/>
        <w:ind w:right="284"/>
        <w:rPr>
          <w:rFonts w:ascii="Calibri" w:eastAsia="Calibri" w:hAnsi="Calibri" w:cs="Calibri"/>
          <w:b/>
          <w:sz w:val="22"/>
          <w:szCs w:val="22"/>
        </w:rPr>
      </w:pPr>
    </w:p>
    <w:p w14:paraId="2C7D4226" w14:textId="77777777" w:rsidR="00D31885" w:rsidRDefault="00D31885" w:rsidP="00B22D5B">
      <w:pPr>
        <w:widowControl w:val="0"/>
        <w:tabs>
          <w:tab w:val="left" w:pos="1733"/>
        </w:tabs>
        <w:autoSpaceDE w:val="0"/>
        <w:autoSpaceDN w:val="0"/>
        <w:ind w:right="284"/>
        <w:rPr>
          <w:rFonts w:ascii="Calibri" w:eastAsia="Calibri" w:hAnsi="Calibri" w:cs="Calibri"/>
          <w:b/>
          <w:sz w:val="22"/>
          <w:szCs w:val="22"/>
        </w:rPr>
      </w:pPr>
    </w:p>
    <w:p w14:paraId="5751DFB7" w14:textId="77777777" w:rsidR="00D31885" w:rsidRDefault="00D31885" w:rsidP="00B22D5B">
      <w:pPr>
        <w:widowControl w:val="0"/>
        <w:tabs>
          <w:tab w:val="left" w:pos="1733"/>
        </w:tabs>
        <w:autoSpaceDE w:val="0"/>
        <w:autoSpaceDN w:val="0"/>
        <w:ind w:right="284"/>
        <w:rPr>
          <w:rFonts w:ascii="Calibri" w:eastAsia="Calibri" w:hAnsi="Calibri" w:cs="Calibri"/>
          <w:b/>
          <w:sz w:val="22"/>
          <w:szCs w:val="22"/>
        </w:rPr>
      </w:pPr>
    </w:p>
    <w:p w14:paraId="584B3AF5" w14:textId="77777777" w:rsidR="00D31885" w:rsidRDefault="00D31885" w:rsidP="00B22D5B">
      <w:pPr>
        <w:widowControl w:val="0"/>
        <w:tabs>
          <w:tab w:val="left" w:pos="1733"/>
        </w:tabs>
        <w:autoSpaceDE w:val="0"/>
        <w:autoSpaceDN w:val="0"/>
        <w:ind w:right="284"/>
        <w:rPr>
          <w:rFonts w:ascii="Calibri" w:eastAsia="Calibri" w:hAnsi="Calibri" w:cs="Calibri"/>
          <w:b/>
          <w:sz w:val="22"/>
          <w:szCs w:val="22"/>
        </w:rPr>
      </w:pPr>
    </w:p>
    <w:p w14:paraId="797F9500" w14:textId="77777777" w:rsidR="00D31885" w:rsidRDefault="00D31885" w:rsidP="00B22D5B">
      <w:pPr>
        <w:widowControl w:val="0"/>
        <w:tabs>
          <w:tab w:val="left" w:pos="1733"/>
        </w:tabs>
        <w:autoSpaceDE w:val="0"/>
        <w:autoSpaceDN w:val="0"/>
        <w:ind w:right="284"/>
        <w:rPr>
          <w:rFonts w:ascii="Calibri" w:eastAsia="Calibri" w:hAnsi="Calibri" w:cs="Calibri"/>
          <w:b/>
          <w:sz w:val="22"/>
          <w:szCs w:val="22"/>
        </w:rPr>
      </w:pPr>
    </w:p>
    <w:p w14:paraId="1E0BD8DD" w14:textId="77777777" w:rsidR="00D31885" w:rsidRDefault="00D31885" w:rsidP="00B22D5B">
      <w:pPr>
        <w:widowControl w:val="0"/>
        <w:tabs>
          <w:tab w:val="left" w:pos="1733"/>
        </w:tabs>
        <w:autoSpaceDE w:val="0"/>
        <w:autoSpaceDN w:val="0"/>
        <w:ind w:right="284"/>
        <w:rPr>
          <w:rFonts w:ascii="Calibri" w:eastAsia="Calibri" w:hAnsi="Calibri" w:cs="Calibri"/>
          <w:b/>
          <w:sz w:val="22"/>
          <w:szCs w:val="22"/>
        </w:rPr>
      </w:pPr>
    </w:p>
    <w:p w14:paraId="31213A65" w14:textId="2E8421A7" w:rsidR="00B22D5B" w:rsidRPr="00432871" w:rsidRDefault="00B22D5B" w:rsidP="00B22D5B">
      <w:pPr>
        <w:widowControl w:val="0"/>
        <w:tabs>
          <w:tab w:val="left" w:pos="1733"/>
        </w:tabs>
        <w:autoSpaceDE w:val="0"/>
        <w:autoSpaceDN w:val="0"/>
        <w:ind w:right="284"/>
        <w:rPr>
          <w:rFonts w:ascii="Calibri" w:eastAsia="Calibri" w:hAnsi="Calibri" w:cs="Calibri"/>
          <w:b/>
          <w:sz w:val="22"/>
          <w:szCs w:val="22"/>
        </w:rPr>
      </w:pPr>
      <w:r w:rsidRPr="00432871">
        <w:rPr>
          <w:rFonts w:ascii="Calibri" w:eastAsia="Calibri" w:hAnsi="Calibri" w:cs="Calibri"/>
          <w:b/>
          <w:sz w:val="22"/>
          <w:szCs w:val="22"/>
        </w:rPr>
        <w:lastRenderedPageBreak/>
        <w:t xml:space="preserve">CNP: M4C1I3.1-2023-1143-P-41027 </w:t>
      </w:r>
    </w:p>
    <w:p w14:paraId="62CA01DE" w14:textId="77777777" w:rsidR="00B22D5B" w:rsidRPr="00432871" w:rsidRDefault="00B22D5B" w:rsidP="00B22D5B">
      <w:pPr>
        <w:widowControl w:val="0"/>
        <w:tabs>
          <w:tab w:val="left" w:pos="1733"/>
        </w:tabs>
        <w:autoSpaceDE w:val="0"/>
        <w:autoSpaceDN w:val="0"/>
        <w:ind w:right="284"/>
        <w:rPr>
          <w:rFonts w:ascii="Calibri" w:eastAsia="Calibri" w:hAnsi="Calibri" w:cs="Calibri"/>
          <w:b/>
          <w:sz w:val="22"/>
          <w:szCs w:val="22"/>
        </w:rPr>
      </w:pPr>
      <w:r w:rsidRPr="00432871">
        <w:rPr>
          <w:rFonts w:ascii="Calibri" w:eastAsia="Calibri" w:hAnsi="Calibri" w:cs="Calibri"/>
          <w:b/>
          <w:sz w:val="22"/>
          <w:szCs w:val="22"/>
        </w:rPr>
        <w:t>CUP: I84D23003440006</w:t>
      </w:r>
    </w:p>
    <w:p w14:paraId="7AB67EEE" w14:textId="77777777" w:rsidR="00B22D5B" w:rsidRPr="00432871" w:rsidRDefault="00B22D5B" w:rsidP="00B22D5B">
      <w:pPr>
        <w:widowControl w:val="0"/>
        <w:tabs>
          <w:tab w:val="left" w:pos="1733"/>
        </w:tabs>
        <w:autoSpaceDE w:val="0"/>
        <w:autoSpaceDN w:val="0"/>
        <w:spacing w:after="120"/>
        <w:ind w:right="284"/>
        <w:rPr>
          <w:rFonts w:ascii="Calibri" w:eastAsia="Calibri" w:hAnsi="Calibri" w:cs="Calibri"/>
          <w:b/>
          <w:sz w:val="22"/>
          <w:szCs w:val="22"/>
        </w:rPr>
      </w:pPr>
      <w:r w:rsidRPr="00432871">
        <w:rPr>
          <w:rFonts w:ascii="Calibri" w:eastAsia="Calibri" w:hAnsi="Calibri" w:cs="Calibri"/>
          <w:b/>
          <w:sz w:val="22"/>
          <w:szCs w:val="22"/>
        </w:rPr>
        <w:t>TITOLO: "Ponti di Conoscenza: Un Viaggio STEM nel Mondo delle Lingue"</w:t>
      </w:r>
      <w:r w:rsidRPr="00432871">
        <w:rPr>
          <w:sz w:val="22"/>
          <w:szCs w:val="22"/>
        </w:rPr>
        <w:t xml:space="preserve">                                                                                                                                                                                    </w:t>
      </w:r>
    </w:p>
    <w:p w14:paraId="46307622" w14:textId="77777777" w:rsidR="00B22D5B" w:rsidRPr="00432871" w:rsidRDefault="00B22D5B" w:rsidP="00B22D5B">
      <w:pPr>
        <w:widowControl w:val="0"/>
        <w:tabs>
          <w:tab w:val="left" w:pos="1733"/>
        </w:tabs>
        <w:autoSpaceDE w:val="0"/>
        <w:autoSpaceDN w:val="0"/>
        <w:ind w:right="284"/>
        <w:rPr>
          <w:rFonts w:ascii="Calibri" w:eastAsia="Calibri" w:hAnsi="Calibri" w:cs="Calibri"/>
          <w:b/>
          <w:i/>
          <w:iCs/>
          <w:sz w:val="22"/>
          <w:szCs w:val="22"/>
          <w:lang w:eastAsia="en-US"/>
        </w:rPr>
      </w:pPr>
      <w:r w:rsidRPr="00432871">
        <w:rPr>
          <w:rFonts w:ascii="Calibri" w:eastAsia="Calibri" w:hAnsi="Calibri" w:cs="Calibri"/>
          <w:b/>
          <w:i/>
          <w:iCs/>
          <w:sz w:val="22"/>
          <w:szCs w:val="22"/>
          <w:lang w:eastAsia="en-US"/>
        </w:rPr>
        <w:t>OGGETTO: DICHIARAZIONE DI INSUSSISTENZA CAUSE OSTATIVE PER IL RUOLO DI ESPER</w:t>
      </w:r>
      <w:r>
        <w:rPr>
          <w:rFonts w:ascii="Calibri" w:eastAsia="Calibri" w:hAnsi="Calibri" w:cs="Calibri"/>
          <w:b/>
          <w:i/>
          <w:iCs/>
          <w:sz w:val="22"/>
          <w:szCs w:val="22"/>
          <w:lang w:eastAsia="en-US"/>
        </w:rPr>
        <w:t>T</w:t>
      </w:r>
      <w:r w:rsidRPr="00432871">
        <w:rPr>
          <w:rFonts w:ascii="Calibri" w:eastAsia="Calibri" w:hAnsi="Calibri" w:cs="Calibri"/>
          <w:b/>
          <w:i/>
          <w:iCs/>
          <w:sz w:val="22"/>
          <w:szCs w:val="22"/>
          <w:lang w:eastAsia="en-US"/>
        </w:rPr>
        <w:t>O</w:t>
      </w:r>
      <w:r>
        <w:rPr>
          <w:rFonts w:ascii="Calibri" w:eastAsia="Calibri" w:hAnsi="Calibri" w:cs="Calibri"/>
          <w:b/>
          <w:i/>
          <w:iCs/>
          <w:sz w:val="22"/>
          <w:szCs w:val="22"/>
          <w:lang w:eastAsia="en-US"/>
        </w:rPr>
        <w:t>/TUTOR</w:t>
      </w:r>
    </w:p>
    <w:p w14:paraId="4C30D1FD" w14:textId="77777777" w:rsidR="00B22D5B" w:rsidRPr="00432871" w:rsidRDefault="00B22D5B" w:rsidP="00B22D5B">
      <w:pPr>
        <w:keepNext/>
        <w:keepLines/>
        <w:widowControl w:val="0"/>
        <w:outlineLvl w:val="5"/>
        <w:rPr>
          <w:rFonts w:asciiTheme="minorHAnsi" w:eastAsia="Arial" w:hAnsiTheme="minorHAnsi" w:cstheme="minorHAnsi"/>
          <w:b/>
          <w:bCs/>
          <w:sz w:val="16"/>
          <w:szCs w:val="16"/>
        </w:rPr>
      </w:pPr>
    </w:p>
    <w:p w14:paraId="07F4B65F" w14:textId="77777777" w:rsidR="00B22D5B" w:rsidRPr="00432871" w:rsidRDefault="00B22D5B" w:rsidP="00B22D5B">
      <w:pPr>
        <w:keepNext/>
        <w:keepLines/>
        <w:widowControl w:val="0"/>
        <w:spacing w:after="120"/>
        <w:outlineLvl w:val="5"/>
        <w:rPr>
          <w:rFonts w:asciiTheme="minorHAnsi" w:eastAsia="Arial" w:hAnsiTheme="minorHAnsi"/>
          <w:b/>
          <w:bCs/>
          <w:sz w:val="22"/>
          <w:szCs w:val="22"/>
        </w:rPr>
      </w:pPr>
      <w:r w:rsidRPr="00432871">
        <w:rPr>
          <w:rFonts w:asciiTheme="minorHAnsi" w:eastAsia="Arial" w:hAnsiTheme="minorHAnsi"/>
          <w:b/>
          <w:bCs/>
          <w:sz w:val="22"/>
          <w:szCs w:val="22"/>
        </w:rPr>
        <w:t>Il sottoscritto __________________________________________________________________________________</w:t>
      </w:r>
      <w:r w:rsidRPr="00432871">
        <w:rPr>
          <w:sz w:val="24"/>
          <w:szCs w:val="24"/>
        </w:rPr>
        <w:t xml:space="preserve"> </w:t>
      </w:r>
    </w:p>
    <w:p w14:paraId="52051DB9" w14:textId="77777777" w:rsidR="00B22D5B" w:rsidRPr="00432871" w:rsidRDefault="00B22D5B" w:rsidP="00B22D5B">
      <w:pPr>
        <w:keepNext/>
        <w:keepLines/>
        <w:widowControl w:val="0"/>
        <w:spacing w:after="120"/>
        <w:outlineLvl w:val="5"/>
        <w:rPr>
          <w:rFonts w:asciiTheme="minorHAnsi" w:eastAsia="Arial" w:hAnsiTheme="minorHAnsi"/>
          <w:b/>
          <w:bCs/>
          <w:sz w:val="22"/>
          <w:szCs w:val="22"/>
        </w:rPr>
      </w:pPr>
      <w:r w:rsidRPr="00432871">
        <w:rPr>
          <w:rFonts w:asciiTheme="minorHAnsi" w:eastAsia="Arial" w:hAnsiTheme="minorHAnsi"/>
          <w:b/>
          <w:bCs/>
          <w:sz w:val="22"/>
          <w:szCs w:val="22"/>
        </w:rPr>
        <w:t>Nato a ______________________ il ______________ residente a ___________________ Provincia di _________</w:t>
      </w:r>
    </w:p>
    <w:p w14:paraId="2952196D" w14:textId="77777777" w:rsidR="00B22D5B" w:rsidRPr="00432871" w:rsidRDefault="00B22D5B" w:rsidP="00B22D5B">
      <w:pPr>
        <w:keepNext/>
        <w:keepLines/>
        <w:widowControl w:val="0"/>
        <w:spacing w:after="120"/>
        <w:outlineLvl w:val="5"/>
        <w:rPr>
          <w:rFonts w:asciiTheme="minorHAnsi" w:eastAsia="Arial" w:hAnsiTheme="minorHAnsi"/>
          <w:b/>
          <w:bCs/>
          <w:sz w:val="22"/>
          <w:szCs w:val="22"/>
        </w:rPr>
      </w:pPr>
      <w:r w:rsidRPr="00432871">
        <w:rPr>
          <w:rFonts w:asciiTheme="minorHAnsi" w:eastAsia="Arial" w:hAnsiTheme="minorHAnsi"/>
          <w:b/>
          <w:bCs/>
          <w:sz w:val="22"/>
          <w:szCs w:val="22"/>
        </w:rPr>
        <w:t xml:space="preserve">Via________________________________________________ Codice Fiscale ______________________________ </w:t>
      </w:r>
    </w:p>
    <w:p w14:paraId="4DA62E8F" w14:textId="77777777" w:rsidR="00B22D5B" w:rsidRPr="00432871" w:rsidRDefault="00B22D5B" w:rsidP="00B22D5B">
      <w:pPr>
        <w:keepNext/>
        <w:keepLines/>
        <w:widowControl w:val="0"/>
        <w:spacing w:after="120"/>
        <w:outlineLvl w:val="5"/>
        <w:rPr>
          <w:rFonts w:asciiTheme="minorHAnsi" w:eastAsia="Arial" w:hAnsiTheme="minorHAnsi"/>
          <w:b/>
          <w:bCs/>
          <w:sz w:val="22"/>
          <w:szCs w:val="22"/>
        </w:rPr>
      </w:pPr>
      <w:r w:rsidRPr="00432871">
        <w:rPr>
          <w:rFonts w:asciiTheme="minorHAnsi" w:eastAsia="Arial" w:hAnsiTheme="minorHAnsi"/>
          <w:b/>
          <w:bCs/>
          <w:sz w:val="22"/>
          <w:szCs w:val="22"/>
        </w:rPr>
        <w:t>Partecipante alla selezione in qualità di ____________________________________ nel progetto di cui in oggetto</w:t>
      </w:r>
    </w:p>
    <w:p w14:paraId="7B54F41F" w14:textId="77777777" w:rsidR="00B22D5B" w:rsidRPr="00432871" w:rsidRDefault="00B22D5B" w:rsidP="00B22D5B">
      <w:pPr>
        <w:spacing w:before="120" w:after="120"/>
        <w:jc w:val="center"/>
        <w:outlineLvl w:val="0"/>
        <w:rPr>
          <w:rFonts w:asciiTheme="minorHAnsi" w:hAnsiTheme="minorHAnsi" w:cstheme="minorHAnsi"/>
          <w:b/>
          <w:sz w:val="22"/>
          <w:szCs w:val="22"/>
        </w:rPr>
      </w:pPr>
      <w:r w:rsidRPr="00432871">
        <w:rPr>
          <w:rFonts w:asciiTheme="minorHAnsi" w:hAnsiTheme="minorHAnsi" w:cstheme="minorHAnsi"/>
          <w:b/>
          <w:sz w:val="22"/>
          <w:szCs w:val="22"/>
        </w:rPr>
        <w:t>DICHIARA</w:t>
      </w:r>
    </w:p>
    <w:p w14:paraId="052630BE" w14:textId="77777777" w:rsidR="00B22D5B" w:rsidRPr="00432871" w:rsidRDefault="00B22D5B" w:rsidP="00B22D5B">
      <w:pPr>
        <w:spacing w:before="120" w:after="120"/>
        <w:jc w:val="both"/>
        <w:rPr>
          <w:rFonts w:asciiTheme="minorHAnsi" w:hAnsiTheme="minorHAnsi" w:cstheme="minorHAnsi"/>
          <w:b/>
          <w:sz w:val="22"/>
          <w:szCs w:val="22"/>
        </w:rPr>
      </w:pPr>
      <w:r w:rsidRPr="00432871">
        <w:rPr>
          <w:rFonts w:asciiTheme="minorHAnsi" w:hAnsiTheme="minorHAnsi" w:cstheme="minorHAnsi"/>
          <w:b/>
          <w:sz w:val="22"/>
          <w:szCs w:val="22"/>
        </w:rPr>
        <w:t>ai sensi dell’art. 75 del d.P.R. n. 445 del 28 dicembre 2000 consapevole degli artt. 46 e 47 del d.P.R. n. 445 del 28 dicembre 2000:</w:t>
      </w:r>
    </w:p>
    <w:p w14:paraId="252896A8" w14:textId="77777777" w:rsidR="00B22D5B" w:rsidRPr="00432871" w:rsidRDefault="00B22D5B" w:rsidP="00D31885">
      <w:pPr>
        <w:numPr>
          <w:ilvl w:val="0"/>
          <w:numId w:val="8"/>
        </w:numPr>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 xml:space="preserve">non trovarsi in situazione di incompatibilità, ai sensi di quanto previsto dal d.lgs. n. 39/2013 e dall’art. 53, del d.lgs. n. 165/2001; </w:t>
      </w:r>
    </w:p>
    <w:p w14:paraId="21287643" w14:textId="77777777" w:rsidR="00B22D5B" w:rsidRPr="00432871" w:rsidRDefault="00B22D5B" w:rsidP="00D31885">
      <w:pPr>
        <w:numPr>
          <w:ilvl w:val="0"/>
          <w:numId w:val="8"/>
        </w:numPr>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284DA9E7" w14:textId="77777777" w:rsidR="00B22D5B" w:rsidRPr="00432871" w:rsidRDefault="00B22D5B" w:rsidP="00D31885">
      <w:pPr>
        <w:numPr>
          <w:ilvl w:val="0"/>
          <w:numId w:val="9"/>
        </w:numPr>
        <w:autoSpaceDE w:val="0"/>
        <w:autoSpaceDN w:val="0"/>
        <w:adjustRightInd w:val="0"/>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non coinvolge interessi propri;</w:t>
      </w:r>
    </w:p>
    <w:p w14:paraId="467BDA49" w14:textId="77777777" w:rsidR="00B22D5B" w:rsidRPr="00432871" w:rsidRDefault="00B22D5B" w:rsidP="00D31885">
      <w:pPr>
        <w:numPr>
          <w:ilvl w:val="0"/>
          <w:numId w:val="9"/>
        </w:numPr>
        <w:autoSpaceDE w:val="0"/>
        <w:autoSpaceDN w:val="0"/>
        <w:adjustRightInd w:val="0"/>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871F46B" w14:textId="77777777" w:rsidR="00B22D5B" w:rsidRPr="00432871" w:rsidRDefault="00B22D5B" w:rsidP="00D31885">
      <w:pPr>
        <w:numPr>
          <w:ilvl w:val="0"/>
          <w:numId w:val="9"/>
        </w:numPr>
        <w:autoSpaceDE w:val="0"/>
        <w:autoSpaceDN w:val="0"/>
        <w:adjustRightInd w:val="0"/>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6BA74CD" w14:textId="77777777" w:rsidR="00B22D5B" w:rsidRPr="00432871" w:rsidRDefault="00B22D5B" w:rsidP="00D31885">
      <w:pPr>
        <w:numPr>
          <w:ilvl w:val="0"/>
          <w:numId w:val="9"/>
        </w:numPr>
        <w:autoSpaceDE w:val="0"/>
        <w:autoSpaceDN w:val="0"/>
        <w:adjustRightInd w:val="0"/>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A1FC4B3" w14:textId="77777777" w:rsidR="00B22D5B" w:rsidRPr="00432871" w:rsidRDefault="00B22D5B" w:rsidP="00D31885">
      <w:pPr>
        <w:numPr>
          <w:ilvl w:val="0"/>
          <w:numId w:val="8"/>
        </w:numPr>
        <w:spacing w:after="120" w:line="276" w:lineRule="auto"/>
        <w:contextualSpacing/>
        <w:jc w:val="both"/>
        <w:rPr>
          <w:rFonts w:asciiTheme="minorHAnsi" w:eastAsia="Calibri" w:hAnsiTheme="minorHAnsi" w:cstheme="minorHAnsi"/>
          <w:sz w:val="22"/>
          <w:szCs w:val="22"/>
        </w:rPr>
      </w:pPr>
      <w:r w:rsidRPr="00432871">
        <w:rPr>
          <w:rFonts w:asciiTheme="minorHAnsi" w:eastAsia="Calibri" w:hAnsiTheme="minorHAnsi" w:cstheme="minorHAnsi"/>
          <w:sz w:val="22"/>
          <w:szCs w:val="22"/>
        </w:rPr>
        <w:t>che non sussistono diverse ragioni di opportunità che si frappongano al conferimento dell’incarico in questione;</w:t>
      </w:r>
    </w:p>
    <w:p w14:paraId="4FC9D3E7" w14:textId="77777777" w:rsidR="00B22D5B" w:rsidRPr="00432871" w:rsidRDefault="00B22D5B" w:rsidP="00D31885">
      <w:pPr>
        <w:numPr>
          <w:ilvl w:val="0"/>
          <w:numId w:val="8"/>
        </w:numPr>
        <w:spacing w:before="120" w:after="120"/>
        <w:contextualSpacing/>
        <w:jc w:val="both"/>
        <w:rPr>
          <w:rFonts w:asciiTheme="minorHAnsi" w:eastAsiaTheme="minorHAnsi" w:hAnsiTheme="minorHAnsi" w:cstheme="minorHAnsi"/>
          <w:sz w:val="22"/>
          <w:szCs w:val="22"/>
        </w:rPr>
      </w:pPr>
      <w:r w:rsidRPr="0043287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CD32CB2" w14:textId="77777777" w:rsidR="00B22D5B" w:rsidRPr="00432871" w:rsidRDefault="00B22D5B" w:rsidP="00D31885">
      <w:pPr>
        <w:numPr>
          <w:ilvl w:val="0"/>
          <w:numId w:val="8"/>
        </w:numPr>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C667219" w14:textId="77777777" w:rsidR="00B22D5B" w:rsidRPr="00432871" w:rsidRDefault="00B22D5B" w:rsidP="00D31885">
      <w:pPr>
        <w:numPr>
          <w:ilvl w:val="0"/>
          <w:numId w:val="8"/>
        </w:numPr>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2133DCDC" w14:textId="77777777" w:rsidR="00B22D5B" w:rsidRPr="00432871" w:rsidRDefault="00B22D5B" w:rsidP="00D31885">
      <w:pPr>
        <w:numPr>
          <w:ilvl w:val="0"/>
          <w:numId w:val="8"/>
        </w:numPr>
        <w:spacing w:before="120" w:after="120"/>
        <w:contextualSpacing/>
        <w:jc w:val="both"/>
        <w:rPr>
          <w:rFonts w:asciiTheme="minorHAnsi" w:hAnsiTheme="minorHAnsi" w:cstheme="minorHAnsi"/>
          <w:sz w:val="22"/>
          <w:szCs w:val="22"/>
        </w:rPr>
      </w:pPr>
      <w:r w:rsidRPr="0043287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DACAB1A" w14:textId="77777777" w:rsidR="00B22D5B" w:rsidRDefault="00B22D5B" w:rsidP="00B22D5B">
      <w:pPr>
        <w:tabs>
          <w:tab w:val="left" w:pos="6585"/>
        </w:tabs>
        <w:rPr>
          <w:rFonts w:asciiTheme="minorHAnsi" w:eastAsia="Calibri" w:hAnsiTheme="minorHAnsi" w:cstheme="minorHAnsi"/>
          <w:sz w:val="22"/>
          <w:szCs w:val="22"/>
          <w:lang w:eastAsia="en-US"/>
        </w:rPr>
      </w:pPr>
      <w:r w:rsidRPr="00432871">
        <w:rPr>
          <w:rFonts w:asciiTheme="minorHAnsi" w:eastAsia="Calibri" w:hAnsiTheme="minorHAnsi" w:cstheme="minorHAnsi"/>
          <w:sz w:val="22"/>
          <w:szCs w:val="22"/>
          <w:lang w:eastAsia="en-US"/>
        </w:rPr>
        <w:t xml:space="preserve">                                                                                                                               </w:t>
      </w:r>
      <w:r w:rsidRPr="00432871">
        <w:rPr>
          <w:rFonts w:asciiTheme="minorHAnsi" w:eastAsia="Calibri" w:hAnsiTheme="minorHAnsi" w:cstheme="minorHAnsi"/>
          <w:sz w:val="22"/>
          <w:szCs w:val="22"/>
          <w:lang w:eastAsia="en-US"/>
        </w:rPr>
        <w:tab/>
      </w:r>
    </w:p>
    <w:p w14:paraId="442CF3B7" w14:textId="77777777" w:rsidR="00B22D5B" w:rsidRPr="00432871" w:rsidRDefault="00B22D5B" w:rsidP="00B22D5B">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 xml:space="preserve">    </w:t>
      </w:r>
      <w:r w:rsidRPr="00432871">
        <w:rPr>
          <w:rFonts w:asciiTheme="minorHAnsi" w:eastAsia="Calibri" w:hAnsiTheme="minorHAnsi" w:cstheme="minorHAnsi"/>
          <w:sz w:val="22"/>
          <w:szCs w:val="22"/>
          <w:lang w:eastAsia="en-US"/>
        </w:rPr>
        <w:t xml:space="preserve">        Firmato</w:t>
      </w:r>
    </w:p>
    <w:p w14:paraId="0B8E8335" w14:textId="77777777" w:rsidR="00B22D5B" w:rsidRPr="00432871" w:rsidRDefault="00B22D5B" w:rsidP="00B22D5B">
      <w:pPr>
        <w:tabs>
          <w:tab w:val="left" w:pos="6585"/>
        </w:tabs>
        <w:rPr>
          <w:rFonts w:asciiTheme="minorHAnsi" w:eastAsia="Calibri" w:hAnsiTheme="minorHAnsi" w:cstheme="minorHAnsi"/>
          <w:sz w:val="22"/>
          <w:szCs w:val="22"/>
          <w:lang w:eastAsia="en-US"/>
        </w:rPr>
      </w:pPr>
    </w:p>
    <w:p w14:paraId="46A72756" w14:textId="23E8E2E3" w:rsidR="00D64F31" w:rsidRDefault="00B22D5B" w:rsidP="00B22D5B">
      <w:pPr>
        <w:jc w:val="both"/>
        <w:rPr>
          <w:sz w:val="16"/>
          <w:szCs w:val="16"/>
        </w:rPr>
      </w:pPr>
      <w:r w:rsidRPr="00432871">
        <w:rPr>
          <w:rFonts w:asciiTheme="minorHAnsi" w:eastAsia="Calibri" w:hAnsiTheme="minorHAnsi" w:cstheme="minorHAnsi"/>
          <w:sz w:val="22"/>
          <w:szCs w:val="22"/>
          <w:lang w:eastAsia="en-US"/>
        </w:rPr>
        <w:tab/>
      </w:r>
      <w:r w:rsidR="00136C6C">
        <w:rPr>
          <w:rFonts w:asciiTheme="minorHAnsi" w:eastAsia="Calibri" w:hAnsiTheme="minorHAnsi" w:cstheme="minorHAnsi"/>
          <w:sz w:val="22"/>
          <w:szCs w:val="22"/>
          <w:lang w:eastAsia="en-US"/>
        </w:rPr>
        <w:t xml:space="preserve">                                                                                                                     </w:t>
      </w:r>
      <w:r w:rsidRPr="00432871">
        <w:rPr>
          <w:rFonts w:asciiTheme="minorHAnsi" w:eastAsia="Calibri" w:hAnsiTheme="minorHAnsi" w:cstheme="minorHAnsi"/>
          <w:sz w:val="22"/>
          <w:szCs w:val="22"/>
          <w:lang w:eastAsia="en-US"/>
        </w:rPr>
        <w:t>__________________</w:t>
      </w:r>
      <w:bookmarkEnd w:id="0"/>
      <w:r w:rsidRPr="00F1096D">
        <w:rPr>
          <w:rFonts w:ascii="Corbel" w:hAnsi="Corbel" w:cs="Corbel"/>
          <w:color w:val="000000"/>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sectPr w:rsidR="007C09AC" w:rsidRPr="00ED645F" w:rsidSect="00CE0B40">
      <w:headerReference w:type="default" r:id="rId8"/>
      <w:footerReference w:type="even" r:id="rId9"/>
      <w:footerReference w:type="default" r:id="rId10"/>
      <w:pgSz w:w="11907" w:h="16839" w:code="9"/>
      <w:pgMar w:top="284" w:right="567" w:bottom="284" w:left="567"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7CEF" w14:textId="77777777" w:rsidR="00E23B29" w:rsidRDefault="00E23B29">
      <w:r>
        <w:separator/>
      </w:r>
    </w:p>
  </w:endnote>
  <w:endnote w:type="continuationSeparator" w:id="0">
    <w:p w14:paraId="552BBE70" w14:textId="77777777" w:rsidR="00E23B29" w:rsidRDefault="00E2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307743"/>
      <w:docPartObj>
        <w:docPartGallery w:val="Page Numbers (Bottom of Page)"/>
        <w:docPartUnique/>
      </w:docPartObj>
    </w:sdtPr>
    <w:sdtEndPr/>
    <w:sdtContent>
      <w:sdt>
        <w:sdtPr>
          <w:id w:val="1728636285"/>
          <w:docPartObj>
            <w:docPartGallery w:val="Page Numbers (Top of Page)"/>
            <w:docPartUnique/>
          </w:docPartObj>
        </w:sdtPr>
        <w:sdtEndPr/>
        <w:sdtContent>
          <w:p w14:paraId="2212CC95" w14:textId="13DE48AF" w:rsidR="00F11E36" w:rsidRDefault="00F11E36">
            <w:pPr>
              <w:pStyle w:val="Pidipagina"/>
              <w:jc w:val="center"/>
            </w:pPr>
            <w:r w:rsidRPr="00F11E36">
              <w:rPr>
                <w:rFonts w:asciiTheme="minorHAnsi" w:hAnsiTheme="minorHAnsi" w:cstheme="minorHAnsi"/>
              </w:rPr>
              <w:t xml:space="preserve">Pag. </w:t>
            </w:r>
            <w:r w:rsidRPr="00F11E36">
              <w:rPr>
                <w:rFonts w:asciiTheme="minorHAnsi" w:hAnsiTheme="minorHAnsi" w:cstheme="minorHAnsi"/>
                <w:b/>
                <w:bCs/>
              </w:rPr>
              <w:fldChar w:fldCharType="begin"/>
            </w:r>
            <w:r w:rsidRPr="00F11E36">
              <w:rPr>
                <w:rFonts w:asciiTheme="minorHAnsi" w:hAnsiTheme="minorHAnsi" w:cstheme="minorHAnsi"/>
                <w:b/>
                <w:bCs/>
              </w:rPr>
              <w:instrText>PAGE</w:instrText>
            </w:r>
            <w:r w:rsidRPr="00F11E36">
              <w:rPr>
                <w:rFonts w:asciiTheme="minorHAnsi" w:hAnsiTheme="minorHAnsi" w:cstheme="minorHAnsi"/>
                <w:b/>
                <w:bCs/>
              </w:rPr>
              <w:fldChar w:fldCharType="separate"/>
            </w:r>
            <w:r w:rsidRPr="00F11E36">
              <w:rPr>
                <w:rFonts w:asciiTheme="minorHAnsi" w:hAnsiTheme="minorHAnsi" w:cstheme="minorHAnsi"/>
                <w:b/>
                <w:bCs/>
              </w:rPr>
              <w:t>2</w:t>
            </w:r>
            <w:r w:rsidRPr="00F11E36">
              <w:rPr>
                <w:rFonts w:asciiTheme="minorHAnsi" w:hAnsiTheme="minorHAnsi" w:cstheme="minorHAnsi"/>
                <w:b/>
                <w:bCs/>
              </w:rPr>
              <w:fldChar w:fldCharType="end"/>
            </w:r>
            <w:r w:rsidRPr="00F11E36">
              <w:rPr>
                <w:rFonts w:asciiTheme="minorHAnsi" w:hAnsiTheme="minorHAnsi" w:cstheme="minorHAnsi"/>
              </w:rP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954C" w14:textId="77777777" w:rsidR="00E23B29" w:rsidRDefault="00E23B29">
      <w:r>
        <w:separator/>
      </w:r>
    </w:p>
  </w:footnote>
  <w:footnote w:type="continuationSeparator" w:id="0">
    <w:p w14:paraId="4C06E9EF" w14:textId="77777777" w:rsidR="00E23B29" w:rsidRDefault="00E2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B607" w14:textId="77777777" w:rsidR="00D64F31" w:rsidRDefault="00D64F31" w:rsidP="00D64F31">
    <w:pPr>
      <w:pStyle w:val="NormaleWeb"/>
      <w:spacing w:before="0" w:beforeAutospacing="0" w:after="0" w:afterAutospacing="0"/>
    </w:pPr>
    <w:r>
      <w:rPr>
        <w:noProof/>
      </w:rPr>
      <w:drawing>
        <wp:inline distT="0" distB="0" distL="0" distR="0" wp14:anchorId="6B012F73" wp14:editId="278644DE">
          <wp:extent cx="6750685" cy="1337310"/>
          <wp:effectExtent l="0" t="0" r="0" b="0"/>
          <wp:docPr id="1353104414" name="Immagine 1353104414"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04029" name="Immagine 1"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685" cy="1337310"/>
                  </a:xfrm>
                  <a:prstGeom prst="rect">
                    <a:avLst/>
                  </a:prstGeom>
                  <a:noFill/>
                  <a:ln>
                    <a:noFill/>
                  </a:ln>
                </pic:spPr>
              </pic:pic>
            </a:graphicData>
          </a:graphic>
        </wp:inline>
      </w:drawing>
    </w:r>
  </w:p>
  <w:p w14:paraId="54C318D6" w14:textId="77777777" w:rsidR="00D64F31" w:rsidRDefault="00D64F31" w:rsidP="00D64F31">
    <w:pPr>
      <w:jc w:val="center"/>
      <w:rPr>
        <w:b/>
      </w:rPr>
    </w:pPr>
    <w:r>
      <w:rPr>
        <w:b/>
      </w:rPr>
      <w:t>UFFICIO SCOLASTICO REGIONALE PER IL LAZIO</w:t>
    </w:r>
  </w:p>
  <w:p w14:paraId="5B9CB1F7" w14:textId="77777777" w:rsidR="00D64F31" w:rsidRDefault="00D64F31" w:rsidP="00D64F31">
    <w:pPr>
      <w:jc w:val="center"/>
      <w:rPr>
        <w:b/>
      </w:rPr>
    </w:pPr>
    <w:r>
      <w:rPr>
        <w:b/>
      </w:rPr>
      <w:t>AMBITO TERRITORIALE PER LA PROVINCIA DI ROMA</w:t>
    </w:r>
  </w:p>
  <w:p w14:paraId="256443F9" w14:textId="77777777" w:rsidR="00D64F31" w:rsidRDefault="00D64F31" w:rsidP="00D64F31">
    <w:pPr>
      <w:jc w:val="center"/>
      <w:rPr>
        <w:b/>
      </w:rPr>
    </w:pPr>
    <w:r>
      <w:rPr>
        <w:b/>
      </w:rPr>
      <w:t>ISTITUTO ISTRUZIONE SUPERIORE</w:t>
    </w:r>
  </w:p>
  <w:p w14:paraId="129068DF" w14:textId="77777777" w:rsidR="00D64F31" w:rsidRDefault="00D64F31" w:rsidP="00D64F31">
    <w:pPr>
      <w:jc w:val="center"/>
      <w:rPr>
        <w:b/>
        <w:sz w:val="26"/>
      </w:rPr>
    </w:pPr>
    <w:r>
      <w:rPr>
        <w:b/>
        <w:sz w:val="26"/>
      </w:rPr>
      <w:t>“GIORGI – WOOLF”</w:t>
    </w:r>
  </w:p>
  <w:p w14:paraId="4913FC71" w14:textId="77777777" w:rsidR="00D64F31" w:rsidRDefault="00D64F31" w:rsidP="00D64F31">
    <w:pPr>
      <w:jc w:val="center"/>
      <w:rPr>
        <w:sz w:val="18"/>
        <w:szCs w:val="18"/>
      </w:rPr>
    </w:pPr>
    <w:r>
      <w:rPr>
        <w:sz w:val="18"/>
        <w:szCs w:val="18"/>
      </w:rPr>
      <w:t xml:space="preserve">Viale P. Togliatti, 1161 - 00155 Roma </w:t>
    </w:r>
    <w:r>
      <w:rPr>
        <w:sz w:val="18"/>
        <w:szCs w:val="18"/>
      </w:rPr>
      <w:sym w:font="Wingdings" w:char="F028"/>
    </w:r>
    <w:r>
      <w:rPr>
        <w:sz w:val="18"/>
        <w:szCs w:val="18"/>
      </w:rPr>
      <w:t xml:space="preserve"> 06121127300 - 06121127301 - </w:t>
    </w:r>
    <w:r>
      <w:t>Distretto XV - C.F.</w:t>
    </w:r>
    <w:r>
      <w:rPr>
        <w:sz w:val="18"/>
        <w:szCs w:val="18"/>
      </w:rPr>
      <w:t xml:space="preserve"> 97977620588</w:t>
    </w:r>
  </w:p>
  <w:p w14:paraId="1EC85531" w14:textId="77777777" w:rsidR="00D64F31" w:rsidRDefault="00D64F31" w:rsidP="00D64F31">
    <w:pPr>
      <w:jc w:val="center"/>
      <w:rPr>
        <w:sz w:val="18"/>
        <w:szCs w:val="18"/>
      </w:rPr>
    </w:pPr>
    <w:r>
      <w:rPr>
        <w:sz w:val="18"/>
        <w:szCs w:val="18"/>
      </w:rPr>
      <w:sym w:font="Wingdings" w:char="F02A"/>
    </w:r>
    <w:r>
      <w:rPr>
        <w:sz w:val="18"/>
        <w:szCs w:val="18"/>
      </w:rPr>
      <w:t xml:space="preserve"> Indirizzo di PEC: </w:t>
    </w:r>
    <w:r>
      <w:rPr>
        <w:i/>
        <w:sz w:val="18"/>
        <w:szCs w:val="18"/>
      </w:rPr>
      <w:t>RMIS121002@PEC.istruzione.it</w:t>
    </w:r>
    <w:r>
      <w:rPr>
        <w:sz w:val="18"/>
        <w:szCs w:val="18"/>
      </w:rPr>
      <w:t xml:space="preserve"> - </w:t>
    </w:r>
    <w:r>
      <w:rPr>
        <w:sz w:val="18"/>
        <w:szCs w:val="18"/>
      </w:rPr>
      <w:sym w:font="Wingdings" w:char="F02A"/>
    </w:r>
    <w:r>
      <w:rPr>
        <w:sz w:val="18"/>
        <w:szCs w:val="18"/>
      </w:rPr>
      <w:t xml:space="preserve"> E-mail istituzionale: </w:t>
    </w:r>
    <w:r>
      <w:rPr>
        <w:rStyle w:val="Enfasicorsivo"/>
        <w:rFonts w:eastAsia="Arial"/>
      </w:rPr>
      <w:t>RMIS121002@istruzione.it</w:t>
    </w:r>
  </w:p>
  <w:p w14:paraId="48C1622E" w14:textId="44D0969B" w:rsidR="00D64F31" w:rsidRPr="00D64F31" w:rsidRDefault="00D64F31" w:rsidP="00D64F31">
    <w:pPr>
      <w:pStyle w:val="Intestazione"/>
      <w:jc w:val="center"/>
      <w:rPr>
        <w:color w:val="0000FF"/>
        <w:u w:val="single"/>
      </w:rPr>
    </w:pPr>
    <w:hyperlink r:id="rId2" w:history="1">
      <w:r>
        <w:rPr>
          <w:rStyle w:val="Collegamentoipertestuale"/>
        </w:rPr>
        <w:t>http://www.itisgiorgiroma.gov.it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1414C68"/>
    <w:multiLevelType w:val="hybridMultilevel"/>
    <w:tmpl w:val="FA901DEE"/>
    <w:lvl w:ilvl="0" w:tplc="0410000B">
      <w:start w:val="1"/>
      <w:numFmt w:val="bullet"/>
      <w:lvlText w:val=""/>
      <w:lvlJc w:val="left"/>
      <w:pPr>
        <w:tabs>
          <w:tab w:val="num" w:pos="719"/>
        </w:tabs>
        <w:ind w:left="719" w:hanging="360"/>
      </w:pPr>
      <w:rPr>
        <w:rFonts w:ascii="Wingdings" w:hAnsi="Wingdings" w:hint="default"/>
      </w:rPr>
    </w:lvl>
    <w:lvl w:ilvl="1" w:tplc="04100003" w:tentative="1">
      <w:start w:val="1"/>
      <w:numFmt w:val="bullet"/>
      <w:lvlText w:val="o"/>
      <w:lvlJc w:val="left"/>
      <w:pPr>
        <w:tabs>
          <w:tab w:val="num" w:pos="1439"/>
        </w:tabs>
        <w:ind w:left="1439" w:hanging="360"/>
      </w:pPr>
      <w:rPr>
        <w:rFonts w:ascii="Courier New" w:hAnsi="Courier New" w:cs="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5" w15:restartNumberingAfterBreak="0">
    <w:nsid w:val="19626B42"/>
    <w:multiLevelType w:val="hybridMultilevel"/>
    <w:tmpl w:val="E77E7B84"/>
    <w:lvl w:ilvl="0" w:tplc="6F4C4D04">
      <w:start w:val="5"/>
      <w:numFmt w:val="bullet"/>
      <w:lvlText w:val=""/>
      <w:lvlJc w:val="left"/>
      <w:pPr>
        <w:ind w:left="786" w:hanging="360"/>
      </w:pPr>
      <w:rPr>
        <w:rFonts w:ascii="Symbol" w:eastAsia="Times New Roman"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1BC91BAA"/>
    <w:multiLevelType w:val="hybridMultilevel"/>
    <w:tmpl w:val="FF24BAEC"/>
    <w:lvl w:ilvl="0" w:tplc="0410000B">
      <w:start w:val="1"/>
      <w:numFmt w:val="bullet"/>
      <w:lvlText w:val=""/>
      <w:lvlJc w:val="left"/>
      <w:pPr>
        <w:tabs>
          <w:tab w:val="num" w:pos="719"/>
        </w:tabs>
        <w:ind w:left="719" w:hanging="360"/>
      </w:pPr>
      <w:rPr>
        <w:rFonts w:ascii="Wingdings" w:hAnsi="Wingdings" w:hint="default"/>
      </w:rPr>
    </w:lvl>
    <w:lvl w:ilvl="1" w:tplc="04100003" w:tentative="1">
      <w:start w:val="1"/>
      <w:numFmt w:val="bullet"/>
      <w:lvlText w:val="o"/>
      <w:lvlJc w:val="left"/>
      <w:pPr>
        <w:tabs>
          <w:tab w:val="num" w:pos="1439"/>
        </w:tabs>
        <w:ind w:left="1439" w:hanging="360"/>
      </w:pPr>
      <w:rPr>
        <w:rFonts w:ascii="Courier New" w:hAnsi="Courier New" w:cs="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3C70F8E"/>
    <w:multiLevelType w:val="hybridMultilevel"/>
    <w:tmpl w:val="759664EC"/>
    <w:lvl w:ilvl="0" w:tplc="0410000B">
      <w:start w:val="1"/>
      <w:numFmt w:val="bullet"/>
      <w:lvlText w:val=""/>
      <w:lvlJc w:val="left"/>
      <w:pPr>
        <w:tabs>
          <w:tab w:val="num" w:pos="719"/>
        </w:tabs>
        <w:ind w:left="719" w:hanging="360"/>
      </w:pPr>
      <w:rPr>
        <w:rFonts w:ascii="Wingdings" w:hAnsi="Wingdings" w:hint="default"/>
      </w:rPr>
    </w:lvl>
    <w:lvl w:ilvl="1" w:tplc="04100003" w:tentative="1">
      <w:start w:val="1"/>
      <w:numFmt w:val="bullet"/>
      <w:lvlText w:val="o"/>
      <w:lvlJc w:val="left"/>
      <w:pPr>
        <w:tabs>
          <w:tab w:val="num" w:pos="1439"/>
        </w:tabs>
        <w:ind w:left="1439" w:hanging="360"/>
      </w:pPr>
      <w:rPr>
        <w:rFonts w:ascii="Courier New" w:hAnsi="Courier New" w:cs="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13" w15:restartNumberingAfterBreak="0">
    <w:nsid w:val="3C1B0818"/>
    <w:multiLevelType w:val="hybridMultilevel"/>
    <w:tmpl w:val="622CA5CC"/>
    <w:lvl w:ilvl="0" w:tplc="0410000B">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4BFE084A"/>
    <w:multiLevelType w:val="hybridMultilevel"/>
    <w:tmpl w:val="6B96F33C"/>
    <w:lvl w:ilvl="0" w:tplc="0410000B">
      <w:start w:val="1"/>
      <w:numFmt w:val="bullet"/>
      <w:lvlText w:val=""/>
      <w:lvlJc w:val="left"/>
      <w:pPr>
        <w:tabs>
          <w:tab w:val="num" w:pos="719"/>
        </w:tabs>
        <w:ind w:left="719" w:hanging="360"/>
      </w:pPr>
      <w:rPr>
        <w:rFonts w:ascii="Wingdings" w:hAnsi="Wingdings" w:hint="default"/>
      </w:rPr>
    </w:lvl>
    <w:lvl w:ilvl="1" w:tplc="04100003" w:tentative="1">
      <w:start w:val="1"/>
      <w:numFmt w:val="bullet"/>
      <w:lvlText w:val="o"/>
      <w:lvlJc w:val="left"/>
      <w:pPr>
        <w:tabs>
          <w:tab w:val="num" w:pos="1439"/>
        </w:tabs>
        <w:ind w:left="1439" w:hanging="360"/>
      </w:pPr>
      <w:rPr>
        <w:rFonts w:ascii="Courier New" w:hAnsi="Courier New" w:cs="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549C33B3"/>
    <w:multiLevelType w:val="hybridMultilevel"/>
    <w:tmpl w:val="B4C6BE16"/>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6D56382"/>
    <w:multiLevelType w:val="hybridMultilevel"/>
    <w:tmpl w:val="8814D74E"/>
    <w:lvl w:ilvl="0" w:tplc="0410000B">
      <w:start w:val="1"/>
      <w:numFmt w:val="bullet"/>
      <w:lvlText w:val=""/>
      <w:lvlJc w:val="left"/>
      <w:pPr>
        <w:tabs>
          <w:tab w:val="num" w:pos="719"/>
        </w:tabs>
        <w:ind w:left="719" w:hanging="360"/>
      </w:pPr>
      <w:rPr>
        <w:rFonts w:ascii="Wingdings" w:hAnsi="Wingdings" w:hint="default"/>
      </w:rPr>
    </w:lvl>
    <w:lvl w:ilvl="1" w:tplc="04100003" w:tentative="1">
      <w:start w:val="1"/>
      <w:numFmt w:val="bullet"/>
      <w:lvlText w:val="o"/>
      <w:lvlJc w:val="left"/>
      <w:pPr>
        <w:tabs>
          <w:tab w:val="num" w:pos="1439"/>
        </w:tabs>
        <w:ind w:left="1439" w:hanging="360"/>
      </w:pPr>
      <w:rPr>
        <w:rFonts w:ascii="Courier New" w:hAnsi="Courier New" w:cs="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1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A4298B"/>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67D76109"/>
    <w:multiLevelType w:val="hybridMultilevel"/>
    <w:tmpl w:val="B87E366E"/>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F158C4"/>
    <w:multiLevelType w:val="hybridMultilevel"/>
    <w:tmpl w:val="4BB0358E"/>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num w:numId="1" w16cid:durableId="1596792293">
    <w:abstractNumId w:val="9"/>
  </w:num>
  <w:num w:numId="2" w16cid:durableId="116334776">
    <w:abstractNumId w:val="22"/>
  </w:num>
  <w:num w:numId="3" w16cid:durableId="1637952844">
    <w:abstractNumId w:val="2"/>
  </w:num>
  <w:num w:numId="4" w16cid:durableId="99029801">
    <w:abstractNumId w:val="3"/>
  </w:num>
  <w:num w:numId="5" w16cid:durableId="1400326441">
    <w:abstractNumId w:val="10"/>
  </w:num>
  <w:num w:numId="6" w16cid:durableId="832912483">
    <w:abstractNumId w:val="19"/>
  </w:num>
  <w:num w:numId="7" w16cid:durableId="888300677">
    <w:abstractNumId w:val="16"/>
  </w:num>
  <w:num w:numId="8" w16cid:durableId="1819959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738670">
    <w:abstractNumId w:val="14"/>
  </w:num>
  <w:num w:numId="10" w16cid:durableId="5719752">
    <w:abstractNumId w:val="7"/>
  </w:num>
  <w:num w:numId="11" w16cid:durableId="422917374">
    <w:abstractNumId w:val="8"/>
  </w:num>
  <w:num w:numId="12" w16cid:durableId="490217238">
    <w:abstractNumId w:val="20"/>
  </w:num>
  <w:num w:numId="13" w16cid:durableId="1664315186">
    <w:abstractNumId w:val="13"/>
  </w:num>
  <w:num w:numId="14" w16cid:durableId="401367836">
    <w:abstractNumId w:val="18"/>
  </w:num>
  <w:num w:numId="15" w16cid:durableId="1792868693">
    <w:abstractNumId w:val="12"/>
  </w:num>
  <w:num w:numId="16" w16cid:durableId="1707872025">
    <w:abstractNumId w:val="6"/>
  </w:num>
  <w:num w:numId="17" w16cid:durableId="1908496359">
    <w:abstractNumId w:val="23"/>
  </w:num>
  <w:num w:numId="18" w16cid:durableId="263852875">
    <w:abstractNumId w:val="21"/>
  </w:num>
  <w:num w:numId="19" w16cid:durableId="1626543604">
    <w:abstractNumId w:val="15"/>
  </w:num>
  <w:num w:numId="20" w16cid:durableId="2146655969">
    <w:abstractNumId w:val="17"/>
  </w:num>
  <w:num w:numId="21" w16cid:durableId="53041846">
    <w:abstractNumId w:val="4"/>
  </w:num>
  <w:num w:numId="22" w16cid:durableId="92360710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1A3D"/>
    <w:rsid w:val="0001314D"/>
    <w:rsid w:val="0001443F"/>
    <w:rsid w:val="00015D2C"/>
    <w:rsid w:val="00016658"/>
    <w:rsid w:val="00021EB3"/>
    <w:rsid w:val="0002777D"/>
    <w:rsid w:val="0003018C"/>
    <w:rsid w:val="000309DF"/>
    <w:rsid w:val="00031FEB"/>
    <w:rsid w:val="000329D0"/>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6CD"/>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26B81"/>
    <w:rsid w:val="00131078"/>
    <w:rsid w:val="00132AB2"/>
    <w:rsid w:val="00132B57"/>
    <w:rsid w:val="001335C6"/>
    <w:rsid w:val="00133C52"/>
    <w:rsid w:val="00134A79"/>
    <w:rsid w:val="00135167"/>
    <w:rsid w:val="001352AB"/>
    <w:rsid w:val="00136C6C"/>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FA6"/>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6807"/>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AF2"/>
    <w:rsid w:val="003B79E2"/>
    <w:rsid w:val="003B7F75"/>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5ABD"/>
    <w:rsid w:val="00416D17"/>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BE2"/>
    <w:rsid w:val="004D1C0F"/>
    <w:rsid w:val="004D539A"/>
    <w:rsid w:val="004E105E"/>
    <w:rsid w:val="004E6955"/>
    <w:rsid w:val="004F7A83"/>
    <w:rsid w:val="00500885"/>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63EE"/>
    <w:rsid w:val="00557E4E"/>
    <w:rsid w:val="005603E9"/>
    <w:rsid w:val="00560F4E"/>
    <w:rsid w:val="00561EFF"/>
    <w:rsid w:val="00562723"/>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3CF0"/>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07F7F"/>
    <w:rsid w:val="006105EA"/>
    <w:rsid w:val="00613E0F"/>
    <w:rsid w:val="006149C4"/>
    <w:rsid w:val="006167AA"/>
    <w:rsid w:val="00617F4B"/>
    <w:rsid w:val="00623534"/>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16F6"/>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342"/>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32DB"/>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A5D94"/>
    <w:rsid w:val="008B1FC8"/>
    <w:rsid w:val="008B37FD"/>
    <w:rsid w:val="008B5935"/>
    <w:rsid w:val="008B6767"/>
    <w:rsid w:val="008B67E9"/>
    <w:rsid w:val="008C0440"/>
    <w:rsid w:val="008C1400"/>
    <w:rsid w:val="008D1317"/>
    <w:rsid w:val="008D1C2B"/>
    <w:rsid w:val="008E0DE5"/>
    <w:rsid w:val="008E7578"/>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11B9"/>
    <w:rsid w:val="00964DE6"/>
    <w:rsid w:val="00971485"/>
    <w:rsid w:val="0097360E"/>
    <w:rsid w:val="00980B3C"/>
    <w:rsid w:val="0098483C"/>
    <w:rsid w:val="00986B21"/>
    <w:rsid w:val="00990253"/>
    <w:rsid w:val="00990DB4"/>
    <w:rsid w:val="009944D6"/>
    <w:rsid w:val="009958CB"/>
    <w:rsid w:val="00997C40"/>
    <w:rsid w:val="009A0D66"/>
    <w:rsid w:val="009B166A"/>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1295"/>
    <w:rsid w:val="00A53D16"/>
    <w:rsid w:val="00A552D6"/>
    <w:rsid w:val="00A5614F"/>
    <w:rsid w:val="00A57F54"/>
    <w:rsid w:val="00A6054A"/>
    <w:rsid w:val="00A6127E"/>
    <w:rsid w:val="00A61EA2"/>
    <w:rsid w:val="00A62F2B"/>
    <w:rsid w:val="00A6464D"/>
    <w:rsid w:val="00A65DF8"/>
    <w:rsid w:val="00A727A8"/>
    <w:rsid w:val="00A7641E"/>
    <w:rsid w:val="00A76733"/>
    <w:rsid w:val="00A81F03"/>
    <w:rsid w:val="00A90F34"/>
    <w:rsid w:val="00A91C14"/>
    <w:rsid w:val="00A9408D"/>
    <w:rsid w:val="00A94E66"/>
    <w:rsid w:val="00AA3F35"/>
    <w:rsid w:val="00AA61D9"/>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2C39"/>
    <w:rsid w:val="00B22D5B"/>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3EDB"/>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101C"/>
    <w:rsid w:val="00CD4229"/>
    <w:rsid w:val="00CD68F1"/>
    <w:rsid w:val="00CE0B40"/>
    <w:rsid w:val="00CE126E"/>
    <w:rsid w:val="00CE36A2"/>
    <w:rsid w:val="00CE4668"/>
    <w:rsid w:val="00CE4CDA"/>
    <w:rsid w:val="00CF00AC"/>
    <w:rsid w:val="00CF2CD9"/>
    <w:rsid w:val="00CF2DCA"/>
    <w:rsid w:val="00CF5402"/>
    <w:rsid w:val="00D00F28"/>
    <w:rsid w:val="00D02160"/>
    <w:rsid w:val="00D0520A"/>
    <w:rsid w:val="00D05358"/>
    <w:rsid w:val="00D14E1F"/>
    <w:rsid w:val="00D1518D"/>
    <w:rsid w:val="00D1714E"/>
    <w:rsid w:val="00D23FCF"/>
    <w:rsid w:val="00D2466A"/>
    <w:rsid w:val="00D24891"/>
    <w:rsid w:val="00D259D5"/>
    <w:rsid w:val="00D25E0F"/>
    <w:rsid w:val="00D26444"/>
    <w:rsid w:val="00D3076B"/>
    <w:rsid w:val="00D31885"/>
    <w:rsid w:val="00D3615C"/>
    <w:rsid w:val="00D4191E"/>
    <w:rsid w:val="00D5077F"/>
    <w:rsid w:val="00D51CD2"/>
    <w:rsid w:val="00D52F60"/>
    <w:rsid w:val="00D5621E"/>
    <w:rsid w:val="00D566BB"/>
    <w:rsid w:val="00D572E2"/>
    <w:rsid w:val="00D6154E"/>
    <w:rsid w:val="00D617C4"/>
    <w:rsid w:val="00D646B2"/>
    <w:rsid w:val="00D64F31"/>
    <w:rsid w:val="00D80A07"/>
    <w:rsid w:val="00D81C29"/>
    <w:rsid w:val="00D82D6E"/>
    <w:rsid w:val="00D832A9"/>
    <w:rsid w:val="00D91878"/>
    <w:rsid w:val="00D920A3"/>
    <w:rsid w:val="00D94D0B"/>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22DB6"/>
    <w:rsid w:val="00E23B29"/>
    <w:rsid w:val="00E34D43"/>
    <w:rsid w:val="00E37236"/>
    <w:rsid w:val="00E42158"/>
    <w:rsid w:val="00E4244A"/>
    <w:rsid w:val="00E455B8"/>
    <w:rsid w:val="00E5247C"/>
    <w:rsid w:val="00E61183"/>
    <w:rsid w:val="00E674BE"/>
    <w:rsid w:val="00E72F8E"/>
    <w:rsid w:val="00E73B87"/>
    <w:rsid w:val="00E74814"/>
    <w:rsid w:val="00E7672F"/>
    <w:rsid w:val="00E872D0"/>
    <w:rsid w:val="00E9678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1E36"/>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D64F31"/>
  </w:style>
  <w:style w:type="paragraph" w:styleId="NormaleWeb">
    <w:name w:val="Normal (Web)"/>
    <w:basedOn w:val="Normale"/>
    <w:uiPriority w:val="99"/>
    <w:unhideWhenUsed/>
    <w:rsid w:val="00D64F31"/>
    <w:pPr>
      <w:spacing w:before="100" w:beforeAutospacing="1" w:after="100" w:afterAutospacing="1"/>
    </w:pPr>
    <w:rPr>
      <w:sz w:val="24"/>
      <w:szCs w:val="24"/>
    </w:rPr>
  </w:style>
  <w:style w:type="character" w:styleId="Enfasicorsivo">
    <w:name w:val="Emphasis"/>
    <w:basedOn w:val="Carpredefinitoparagrafo"/>
    <w:uiPriority w:val="20"/>
    <w:qFormat/>
    <w:rsid w:val="00D64F31"/>
    <w:rPr>
      <w:i/>
      <w:iCs/>
    </w:rPr>
  </w:style>
  <w:style w:type="character" w:customStyle="1" w:styleId="PidipaginaCarattere">
    <w:name w:val="Piè di pagina Carattere"/>
    <w:basedOn w:val="Carpredefinitoparagrafo"/>
    <w:link w:val="Pidipagina"/>
    <w:uiPriority w:val="99"/>
    <w:rsid w:val="00F11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itisgiorgiroma.gov.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1476</Words>
  <Characters>10725</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Verrastro Salvatore DSGA</cp:lastModifiedBy>
  <cp:revision>49</cp:revision>
  <cp:lastPrinted>2024-12-12T18:41:00Z</cp:lastPrinted>
  <dcterms:created xsi:type="dcterms:W3CDTF">2024-02-11T20:35:00Z</dcterms:created>
  <dcterms:modified xsi:type="dcterms:W3CDTF">2024-12-12T18:45:00Z</dcterms:modified>
</cp:coreProperties>
</file>